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F3F1" w14:textId="77777777" w:rsidR="00FF43E3" w:rsidRDefault="00B232C4" w:rsidP="00FF43E3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0" wp14:anchorId="0C5DC620" wp14:editId="0486762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952C5" w14:textId="77777777" w:rsidR="00FF43E3" w:rsidRDefault="00FF43E3" w:rsidP="00FF43E3"/>
    <w:p w14:paraId="12E930E7" w14:textId="77777777" w:rsidR="00FF43E3" w:rsidRDefault="00FF43E3" w:rsidP="00FF43E3"/>
    <w:p w14:paraId="1705BF86" w14:textId="77777777" w:rsidR="00FF43E3" w:rsidRDefault="00FF43E3" w:rsidP="00FF43E3"/>
    <w:p w14:paraId="52913498" w14:textId="77777777" w:rsidR="00FF43E3" w:rsidRDefault="00FF43E3" w:rsidP="00FF43E3"/>
    <w:p w14:paraId="279B9EE9" w14:textId="77777777"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182C1582" w14:textId="77777777"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E41CCED" w14:textId="77777777"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6D5FA2D8" w14:textId="77777777" w:rsidR="00FF43E3" w:rsidRDefault="00FF43E3" w:rsidP="00FF43E3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08F73753" w14:textId="77777777" w:rsidR="00FF43E3" w:rsidRDefault="00FF43E3" w:rsidP="00FF43E3"/>
    <w:p w14:paraId="0F123290" w14:textId="77777777" w:rsidR="00FF43E3" w:rsidRDefault="00FF43E3" w:rsidP="00FF43E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482A75C2" w14:textId="77777777" w:rsidR="00FF43E3" w:rsidRDefault="00FF43E3" w:rsidP="00FF43E3"/>
    <w:p w14:paraId="1FF47D34" w14:textId="6C2C73DA"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67284">
        <w:rPr>
          <w:sz w:val="36"/>
          <w:szCs w:val="36"/>
        </w:rPr>
        <w:t xml:space="preserve"> 65 </w:t>
      </w:r>
      <w:r>
        <w:rPr>
          <w:sz w:val="36"/>
          <w:szCs w:val="36"/>
        </w:rPr>
        <w:t xml:space="preserve">от </w:t>
      </w:r>
      <w:r w:rsidR="00C55A09">
        <w:rPr>
          <w:sz w:val="36"/>
          <w:szCs w:val="36"/>
        </w:rPr>
        <w:t>17 октября</w:t>
      </w:r>
      <w:r>
        <w:rPr>
          <w:sz w:val="36"/>
          <w:szCs w:val="36"/>
        </w:rPr>
        <w:t xml:space="preserve"> 20</w:t>
      </w:r>
      <w:r w:rsidR="00F96332">
        <w:rPr>
          <w:sz w:val="36"/>
          <w:szCs w:val="36"/>
        </w:rPr>
        <w:t>2</w:t>
      </w:r>
      <w:r w:rsidR="00FF2F64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0173F2AF" w14:textId="77777777" w:rsidR="001034BD" w:rsidRDefault="00562D72" w:rsidP="00C55A09">
      <w:pPr>
        <w:pStyle w:val="a8"/>
        <w:tabs>
          <w:tab w:val="left" w:pos="-2127"/>
        </w:tabs>
        <w:spacing w:before="240" w:after="0" w:line="360" w:lineRule="auto"/>
        <w:ind w:right="4111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</w:t>
      </w:r>
      <w:r w:rsidR="00681514">
        <w:rPr>
          <w:sz w:val="28"/>
          <w:szCs w:val="28"/>
        </w:rPr>
        <w:t>б установлении</w:t>
      </w:r>
      <w:r w:rsidRPr="00C3203D">
        <w:rPr>
          <w:sz w:val="28"/>
          <w:szCs w:val="28"/>
        </w:rPr>
        <w:t xml:space="preserve"> </w:t>
      </w:r>
      <w:r w:rsidR="00FF2F64">
        <w:rPr>
          <w:sz w:val="28"/>
          <w:szCs w:val="28"/>
        </w:rPr>
        <w:t>туристическо</w:t>
      </w:r>
      <w:r w:rsidR="00681514">
        <w:rPr>
          <w:sz w:val="28"/>
          <w:szCs w:val="28"/>
        </w:rPr>
        <w:t>го</w:t>
      </w:r>
      <w:r w:rsidR="00C55A09">
        <w:rPr>
          <w:sz w:val="28"/>
          <w:szCs w:val="28"/>
        </w:rPr>
        <w:t xml:space="preserve"> </w:t>
      </w:r>
      <w:r w:rsidR="00681514">
        <w:rPr>
          <w:sz w:val="28"/>
          <w:szCs w:val="28"/>
        </w:rPr>
        <w:t>налога</w:t>
      </w:r>
    </w:p>
    <w:p w14:paraId="5831DF4A" w14:textId="77777777" w:rsidR="00A6191D" w:rsidRDefault="00A6191D" w:rsidP="00C55A09">
      <w:pPr>
        <w:spacing w:line="360" w:lineRule="auto"/>
        <w:ind w:firstLine="567"/>
        <w:jc w:val="both"/>
        <w:rPr>
          <w:rFonts w:eastAsia="Arial Unicode MS"/>
          <w:sz w:val="28"/>
        </w:rPr>
      </w:pPr>
    </w:p>
    <w:p w14:paraId="0C50112C" w14:textId="77777777" w:rsidR="00C67A52" w:rsidRDefault="00C67A52" w:rsidP="00C55A09">
      <w:pPr>
        <w:spacing w:before="80" w:after="80" w:line="360" w:lineRule="auto"/>
        <w:ind w:firstLine="567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соответствии с главой 3</w:t>
      </w:r>
      <w:r w:rsidR="00FF2F64">
        <w:rPr>
          <w:rFonts w:eastAsia="Arial Unicode MS"/>
          <w:sz w:val="28"/>
        </w:rPr>
        <w:t>3.1</w:t>
      </w:r>
      <w:r>
        <w:rPr>
          <w:rFonts w:eastAsia="Arial Unicode MS"/>
          <w:sz w:val="28"/>
        </w:rPr>
        <w:t xml:space="preserve"> Налогового кодекса Российской Федерации, Федеральным законом от 06.10.2003 №</w:t>
      </w:r>
      <w:r w:rsidR="009C5DFF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131-ФЗ «Об общих принципах организации местного самоуправления в Российской Федерации», Устав</w:t>
      </w:r>
      <w:r w:rsidR="00F96332">
        <w:rPr>
          <w:rFonts w:eastAsia="Arial Unicode MS"/>
          <w:sz w:val="28"/>
        </w:rPr>
        <w:t>ом</w:t>
      </w:r>
      <w:r>
        <w:rPr>
          <w:rFonts w:eastAsia="Arial Unicode MS"/>
          <w:sz w:val="28"/>
        </w:rPr>
        <w:t xml:space="preserve"> муниципального образования</w:t>
      </w:r>
      <w:r w:rsidR="0068364A">
        <w:rPr>
          <w:rFonts w:eastAsia="Arial Unicode MS"/>
          <w:sz w:val="28"/>
        </w:rPr>
        <w:t xml:space="preserve"> городского округа</w:t>
      </w:r>
      <w:r>
        <w:rPr>
          <w:rFonts w:eastAsia="Arial Unicode MS"/>
          <w:sz w:val="28"/>
        </w:rPr>
        <w:t xml:space="preserve"> «Город Волгодонск» </w:t>
      </w:r>
      <w:r w:rsidR="00B10C5A">
        <w:rPr>
          <w:rFonts w:eastAsia="Arial Unicode MS"/>
          <w:sz w:val="28"/>
        </w:rPr>
        <w:t xml:space="preserve">Ростовской области </w:t>
      </w:r>
      <w:r>
        <w:rPr>
          <w:rFonts w:eastAsia="Arial Unicode MS"/>
          <w:sz w:val="28"/>
        </w:rPr>
        <w:t>Волгодонская городская Дума</w:t>
      </w:r>
    </w:p>
    <w:p w14:paraId="76AF8A84" w14:textId="77777777" w:rsidR="00562D72" w:rsidRDefault="00562D72" w:rsidP="00C55A09">
      <w:pPr>
        <w:pStyle w:val="ConsPlusNormal"/>
        <w:widowControl/>
        <w:spacing w:before="120"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14:paraId="4761D95F" w14:textId="77777777" w:rsidR="00AD7FD7" w:rsidRDefault="00701CA1" w:rsidP="00C55A09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D7FD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Волгодонск» туристический налог. </w:t>
      </w:r>
    </w:p>
    <w:p w14:paraId="0FDCEF40" w14:textId="77777777" w:rsidR="007248D2" w:rsidRDefault="00701CA1" w:rsidP="00C55A09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налоговые ставки туристического налога в следующих размерах: </w:t>
      </w:r>
      <w:r w:rsidRPr="00701CA1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135FC0">
        <w:rPr>
          <w:rFonts w:ascii="Times New Roman" w:hAnsi="Times New Roman" w:cs="Times New Roman"/>
          <w:sz w:val="28"/>
          <w:szCs w:val="28"/>
        </w:rPr>
        <w:t xml:space="preserve">- </w:t>
      </w:r>
      <w:r w:rsidRPr="00701CA1">
        <w:rPr>
          <w:rFonts w:ascii="Times New Roman" w:hAnsi="Times New Roman" w:cs="Times New Roman"/>
          <w:sz w:val="28"/>
          <w:szCs w:val="28"/>
        </w:rPr>
        <w:t>1 процент</w:t>
      </w:r>
      <w:r>
        <w:rPr>
          <w:rFonts w:ascii="Times New Roman" w:hAnsi="Times New Roman" w:cs="Times New Roman"/>
          <w:sz w:val="28"/>
          <w:szCs w:val="28"/>
        </w:rPr>
        <w:t xml:space="preserve"> от налоговой базы</w:t>
      </w:r>
      <w:r w:rsidRPr="00701CA1">
        <w:rPr>
          <w:rFonts w:ascii="Times New Roman" w:hAnsi="Times New Roman" w:cs="Times New Roman"/>
          <w:sz w:val="28"/>
          <w:szCs w:val="28"/>
        </w:rPr>
        <w:t>, в</w:t>
      </w:r>
      <w:r w:rsidR="004F6275">
        <w:rPr>
          <w:rFonts w:ascii="Times New Roman" w:hAnsi="Times New Roman" w:cs="Times New Roman"/>
          <w:sz w:val="28"/>
          <w:szCs w:val="28"/>
        </w:rPr>
        <w:t> </w:t>
      </w:r>
      <w:r w:rsidRPr="00701CA1">
        <w:rPr>
          <w:rFonts w:ascii="Times New Roman" w:hAnsi="Times New Roman" w:cs="Times New Roman"/>
          <w:sz w:val="28"/>
          <w:szCs w:val="28"/>
        </w:rPr>
        <w:t>2026</w:t>
      </w:r>
      <w:r w:rsidR="004F6275">
        <w:rPr>
          <w:rFonts w:ascii="Times New Roman" w:hAnsi="Times New Roman" w:cs="Times New Roman"/>
          <w:sz w:val="28"/>
          <w:szCs w:val="28"/>
        </w:rPr>
        <w:t> </w:t>
      </w:r>
      <w:r w:rsidRPr="00701CA1">
        <w:rPr>
          <w:rFonts w:ascii="Times New Roman" w:hAnsi="Times New Roman" w:cs="Times New Roman"/>
          <w:sz w:val="28"/>
          <w:szCs w:val="28"/>
        </w:rPr>
        <w:t>году</w:t>
      </w:r>
      <w:r w:rsidR="004F6275">
        <w:rPr>
          <w:rFonts w:ascii="Times New Roman" w:hAnsi="Times New Roman" w:cs="Times New Roman"/>
          <w:sz w:val="28"/>
          <w:szCs w:val="28"/>
        </w:rPr>
        <w:t> </w:t>
      </w:r>
      <w:r w:rsidRPr="00701CA1">
        <w:rPr>
          <w:rFonts w:ascii="Times New Roman" w:hAnsi="Times New Roman" w:cs="Times New Roman"/>
          <w:sz w:val="28"/>
          <w:szCs w:val="28"/>
        </w:rPr>
        <w:t>- 2 процента, в 2027 году - 3 процента, в 2028 году - 4 процента, начиная с 2029 года - 5 процентов</w:t>
      </w:r>
      <w:r w:rsidR="0011732A">
        <w:rPr>
          <w:rFonts w:ascii="Times New Roman" w:hAnsi="Times New Roman" w:cs="Times New Roman"/>
          <w:sz w:val="28"/>
          <w:szCs w:val="28"/>
        </w:rPr>
        <w:t>.</w:t>
      </w:r>
    </w:p>
    <w:p w14:paraId="29D326A5" w14:textId="77777777" w:rsidR="000E57D7" w:rsidRDefault="007248D2" w:rsidP="00C55A09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5F">
        <w:rPr>
          <w:rFonts w:ascii="Times New Roman" w:hAnsi="Times New Roman" w:cs="Times New Roman"/>
          <w:sz w:val="28"/>
          <w:szCs w:val="28"/>
        </w:rPr>
        <w:t xml:space="preserve">Установить, что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</w:t>
      </w:r>
      <w:r w:rsidR="000E57D7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14:paraId="247E4ADB" w14:textId="77777777" w:rsidR="000E57D7" w:rsidRDefault="00C55A09" w:rsidP="00C55A0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0E57D7">
        <w:rPr>
          <w:rFonts w:ascii="Times New Roman" w:hAnsi="Times New Roman" w:cs="Times New Roman"/>
          <w:sz w:val="28"/>
          <w:szCs w:val="28"/>
        </w:rPr>
        <w:t>физическим</w:t>
      </w:r>
      <w:r w:rsidR="007248D2" w:rsidRPr="00D37E5F">
        <w:rPr>
          <w:rFonts w:ascii="Times New Roman" w:hAnsi="Times New Roman" w:cs="Times New Roman"/>
          <w:sz w:val="28"/>
          <w:szCs w:val="28"/>
        </w:rPr>
        <w:t xml:space="preserve"> </w:t>
      </w:r>
      <w:r w:rsidR="000E57D7">
        <w:rPr>
          <w:rFonts w:ascii="Times New Roman" w:hAnsi="Times New Roman" w:cs="Times New Roman"/>
          <w:sz w:val="28"/>
          <w:szCs w:val="28"/>
        </w:rPr>
        <w:t>лицам</w:t>
      </w:r>
      <w:r w:rsidR="00B61F88" w:rsidRPr="00D37E5F">
        <w:rPr>
          <w:rFonts w:ascii="Times New Roman" w:hAnsi="Times New Roman" w:cs="Times New Roman"/>
          <w:sz w:val="28"/>
          <w:szCs w:val="28"/>
        </w:rPr>
        <w:t xml:space="preserve">, </w:t>
      </w:r>
      <w:r w:rsidR="0044798D" w:rsidRPr="00D37E5F">
        <w:rPr>
          <w:rFonts w:ascii="Times New Roman" w:hAnsi="Times New Roman" w:cs="Times New Roman"/>
          <w:sz w:val="28"/>
          <w:szCs w:val="28"/>
        </w:rPr>
        <w:t>заре</w:t>
      </w:r>
      <w:r w:rsidR="000E57D7">
        <w:rPr>
          <w:rFonts w:ascii="Times New Roman" w:hAnsi="Times New Roman" w:cs="Times New Roman"/>
          <w:sz w:val="28"/>
          <w:szCs w:val="28"/>
        </w:rPr>
        <w:t>гистрированным</w:t>
      </w:r>
      <w:r w:rsidR="0044798D" w:rsidRPr="00D37E5F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B61F88" w:rsidRPr="00D37E5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</w:t>
      </w:r>
      <w:r w:rsidR="001A6D1F" w:rsidRPr="00D37E5F">
        <w:rPr>
          <w:rFonts w:ascii="Times New Roman" w:hAnsi="Times New Roman" w:cs="Times New Roman"/>
          <w:sz w:val="28"/>
          <w:szCs w:val="28"/>
        </w:rPr>
        <w:t>ского округа «Город Волгодонск»</w:t>
      </w:r>
      <w:r w:rsidR="000E57D7">
        <w:rPr>
          <w:rFonts w:ascii="Times New Roman" w:hAnsi="Times New Roman" w:cs="Times New Roman"/>
          <w:sz w:val="28"/>
          <w:szCs w:val="28"/>
        </w:rPr>
        <w:t>;</w:t>
      </w:r>
    </w:p>
    <w:p w14:paraId="1C0A6EE8" w14:textId="77777777" w:rsidR="006B07B4" w:rsidRDefault="00C55A09" w:rsidP="00C55A0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B07B4">
        <w:rPr>
          <w:rFonts w:ascii="Times New Roman" w:hAnsi="Times New Roman" w:cs="Times New Roman"/>
          <w:sz w:val="28"/>
          <w:szCs w:val="28"/>
        </w:rPr>
        <w:t>физическим</w:t>
      </w:r>
      <w:r w:rsidR="006B07B4" w:rsidRPr="00D37E5F">
        <w:rPr>
          <w:rFonts w:ascii="Times New Roman" w:hAnsi="Times New Roman" w:cs="Times New Roman"/>
          <w:sz w:val="28"/>
          <w:szCs w:val="28"/>
        </w:rPr>
        <w:t xml:space="preserve"> </w:t>
      </w:r>
      <w:r w:rsidR="006B07B4">
        <w:rPr>
          <w:rFonts w:ascii="Times New Roman" w:hAnsi="Times New Roman" w:cs="Times New Roman"/>
          <w:sz w:val="28"/>
          <w:szCs w:val="28"/>
        </w:rPr>
        <w:t>лицам, проработавшим</w:t>
      </w:r>
      <w:r w:rsidR="00306042" w:rsidRPr="00306042">
        <w:rPr>
          <w:rFonts w:ascii="Times New Roman" w:hAnsi="Times New Roman" w:cs="Times New Roman"/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</w:t>
      </w:r>
      <w:r w:rsidR="006B07B4">
        <w:rPr>
          <w:rFonts w:ascii="Times New Roman" w:hAnsi="Times New Roman" w:cs="Times New Roman"/>
          <w:sz w:val="28"/>
          <w:szCs w:val="28"/>
        </w:rPr>
        <w:t xml:space="preserve">ированных территориях СССР; </w:t>
      </w:r>
    </w:p>
    <w:p w14:paraId="574D685C" w14:textId="77777777" w:rsidR="00306042" w:rsidRPr="00306042" w:rsidRDefault="00C55A09" w:rsidP="00C55A0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93CE2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6B07B4">
        <w:rPr>
          <w:rFonts w:ascii="Times New Roman" w:hAnsi="Times New Roman" w:cs="Times New Roman"/>
          <w:sz w:val="28"/>
          <w:szCs w:val="28"/>
        </w:rPr>
        <w:t>лицам, награжденным</w:t>
      </w:r>
      <w:r w:rsidR="00306042" w:rsidRPr="00306042">
        <w:rPr>
          <w:rFonts w:ascii="Times New Roman" w:hAnsi="Times New Roman" w:cs="Times New Roman"/>
          <w:sz w:val="28"/>
          <w:szCs w:val="28"/>
        </w:rPr>
        <w:t xml:space="preserve"> орденами или медалями СССР за самоотверженный труд в период Великой Отечественной войны</w:t>
      </w:r>
      <w:r w:rsidR="006B07B4">
        <w:rPr>
          <w:rFonts w:ascii="Times New Roman" w:hAnsi="Times New Roman" w:cs="Times New Roman"/>
          <w:sz w:val="28"/>
          <w:szCs w:val="28"/>
        </w:rPr>
        <w:t>.</w:t>
      </w:r>
    </w:p>
    <w:p w14:paraId="4FA98676" w14:textId="77777777" w:rsidR="00D37E5F" w:rsidRPr="00D37E5F" w:rsidRDefault="00D37E5F" w:rsidP="00C55A09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732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опубликования, но не ранее </w:t>
      </w:r>
      <w:r w:rsidR="00C55A09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11732A">
        <w:rPr>
          <w:rFonts w:ascii="Times New Roman" w:hAnsi="Times New Roman" w:cs="Times New Roman"/>
          <w:sz w:val="28"/>
          <w:szCs w:val="28"/>
        </w:rPr>
        <w:t>2025</w:t>
      </w:r>
      <w:r w:rsidR="00C55A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82C11" w14:textId="77777777" w:rsidR="0011732A" w:rsidRPr="00D37E5F" w:rsidRDefault="0011732A" w:rsidP="00C55A09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5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 Г.А.) и заместителя главы Администрации города Волгодонска по экономике Красова В.В.</w:t>
      </w:r>
    </w:p>
    <w:p w14:paraId="29DF61CB" w14:textId="77777777" w:rsidR="0025052B" w:rsidRDefault="0025052B" w:rsidP="00C55A0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B76582" w14:textId="77777777" w:rsidR="00C55A09" w:rsidRDefault="00C55A09" w:rsidP="00C55A0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BE3859" w14:textId="77777777" w:rsidR="00A269C3" w:rsidRDefault="00A93434" w:rsidP="00C55A0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E4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45539" w14:textId="77777777" w:rsidR="00FE450A" w:rsidRDefault="00FE450A" w:rsidP="00C55A0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="00A2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Думы – </w:t>
      </w:r>
    </w:p>
    <w:p w14:paraId="3EC62999" w14:textId="77777777" w:rsidR="00A93434" w:rsidRPr="00F10765" w:rsidRDefault="00FE450A" w:rsidP="00C55A09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Волгодонска</w:t>
      </w:r>
      <w:r w:rsidR="00A934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5A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69C3">
        <w:rPr>
          <w:rFonts w:ascii="Times New Roman" w:hAnsi="Times New Roman" w:cs="Times New Roman"/>
          <w:sz w:val="28"/>
          <w:szCs w:val="28"/>
        </w:rPr>
        <w:t xml:space="preserve">   </w:t>
      </w:r>
      <w:r w:rsidR="006333B8">
        <w:rPr>
          <w:rFonts w:ascii="Times New Roman" w:hAnsi="Times New Roman" w:cs="Times New Roman"/>
          <w:sz w:val="28"/>
          <w:szCs w:val="28"/>
        </w:rPr>
        <w:t>С.Н. Ладанов</w:t>
      </w:r>
    </w:p>
    <w:p w14:paraId="5336ADC5" w14:textId="77777777" w:rsidR="00AD558C" w:rsidRDefault="00AD558C" w:rsidP="00C55A09">
      <w:pPr>
        <w:spacing w:line="360" w:lineRule="auto"/>
        <w:ind w:right="4599"/>
        <w:jc w:val="both"/>
      </w:pPr>
    </w:p>
    <w:p w14:paraId="73B53A93" w14:textId="77777777" w:rsidR="00E23119" w:rsidRDefault="00E23119" w:rsidP="00C55A09">
      <w:pPr>
        <w:spacing w:line="360" w:lineRule="auto"/>
        <w:ind w:right="4599"/>
        <w:jc w:val="both"/>
      </w:pPr>
    </w:p>
    <w:p w14:paraId="0A951BB5" w14:textId="77777777" w:rsidR="00E23119" w:rsidRDefault="00E23119" w:rsidP="00C55A09">
      <w:pPr>
        <w:spacing w:line="360" w:lineRule="auto"/>
        <w:ind w:right="4599"/>
        <w:jc w:val="both"/>
      </w:pPr>
    </w:p>
    <w:p w14:paraId="15549D70" w14:textId="77777777" w:rsidR="00E23119" w:rsidRDefault="00E23119" w:rsidP="00642552">
      <w:pPr>
        <w:spacing w:line="288" w:lineRule="auto"/>
        <w:ind w:right="4599"/>
        <w:jc w:val="both"/>
      </w:pPr>
    </w:p>
    <w:p w14:paraId="6A288B61" w14:textId="77777777" w:rsidR="00E23119" w:rsidRDefault="00E23119" w:rsidP="00642552">
      <w:pPr>
        <w:spacing w:line="288" w:lineRule="auto"/>
        <w:ind w:right="4599"/>
        <w:jc w:val="both"/>
      </w:pPr>
    </w:p>
    <w:p w14:paraId="30780332" w14:textId="77777777" w:rsidR="0025052B" w:rsidRDefault="0025052B" w:rsidP="00642552">
      <w:pPr>
        <w:spacing w:line="288" w:lineRule="auto"/>
        <w:ind w:right="4599"/>
        <w:jc w:val="both"/>
      </w:pPr>
    </w:p>
    <w:p w14:paraId="071F71C7" w14:textId="77777777" w:rsidR="00A93434" w:rsidRPr="00FE4186" w:rsidRDefault="00A93434" w:rsidP="00642552">
      <w:pPr>
        <w:spacing w:line="288" w:lineRule="auto"/>
        <w:ind w:right="4599"/>
        <w:jc w:val="both"/>
      </w:pPr>
      <w:r w:rsidRPr="00FE4186">
        <w:t>Проект вносит</w:t>
      </w:r>
      <w:r w:rsidR="0044651F">
        <w:t xml:space="preserve"> </w:t>
      </w:r>
    </w:p>
    <w:p w14:paraId="5C5CA640" w14:textId="77777777" w:rsidR="00562D72" w:rsidRDefault="00EC0330" w:rsidP="00642552">
      <w:pPr>
        <w:spacing w:line="288" w:lineRule="auto"/>
        <w:ind w:right="4599"/>
        <w:jc w:val="both"/>
      </w:pPr>
      <w:r>
        <w:t xml:space="preserve">глава </w:t>
      </w:r>
      <w:r w:rsidR="001C2E35">
        <w:t>Администрации</w:t>
      </w:r>
      <w:r w:rsidR="00FE450A">
        <w:t xml:space="preserve"> </w:t>
      </w:r>
      <w:r w:rsidR="00A93434" w:rsidRPr="00FE4186">
        <w:t>города Волгодонска</w:t>
      </w:r>
    </w:p>
    <w:p w14:paraId="6962BF9C" w14:textId="77777777" w:rsidR="00644B45" w:rsidRPr="00E3483B" w:rsidRDefault="00644B45" w:rsidP="00C67A52">
      <w:pPr>
        <w:spacing w:line="24" w:lineRule="atLeast"/>
        <w:ind w:right="4599"/>
        <w:jc w:val="both"/>
      </w:pPr>
    </w:p>
    <w:sectPr w:rsidR="00644B45" w:rsidRPr="00E3483B" w:rsidSect="00B350BD">
      <w:headerReference w:type="default" r:id="rId9"/>
      <w:pgSz w:w="11906" w:h="16838"/>
      <w:pgMar w:top="1134" w:right="849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A279" w14:textId="77777777" w:rsidR="009B4857" w:rsidRDefault="009B4857" w:rsidP="001C5915">
      <w:r>
        <w:separator/>
      </w:r>
    </w:p>
  </w:endnote>
  <w:endnote w:type="continuationSeparator" w:id="0">
    <w:p w14:paraId="4A95EF50" w14:textId="77777777" w:rsidR="009B4857" w:rsidRDefault="009B4857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750F" w14:textId="77777777" w:rsidR="009B4857" w:rsidRDefault="009B4857" w:rsidP="001C5915">
      <w:r>
        <w:separator/>
      </w:r>
    </w:p>
  </w:footnote>
  <w:footnote w:type="continuationSeparator" w:id="0">
    <w:p w14:paraId="2A3EA293" w14:textId="77777777" w:rsidR="009B4857" w:rsidRDefault="009B4857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CA3F" w14:textId="77777777" w:rsidR="005C0641" w:rsidRDefault="003444DE">
    <w:pPr>
      <w:pStyle w:val="af0"/>
      <w:jc w:val="center"/>
    </w:pPr>
    <w:r>
      <w:fldChar w:fldCharType="begin"/>
    </w:r>
    <w:r w:rsidR="008F0ACB">
      <w:instrText>PAGE   \* MERGEFORMAT</w:instrText>
    </w:r>
    <w:r>
      <w:fldChar w:fldCharType="separate"/>
    </w:r>
    <w:r w:rsidR="00B10C5A">
      <w:rPr>
        <w:noProof/>
      </w:rPr>
      <w:t>2</w:t>
    </w:r>
    <w:r>
      <w:rPr>
        <w:noProof/>
      </w:rPr>
      <w:fldChar w:fldCharType="end"/>
    </w:r>
  </w:p>
  <w:p w14:paraId="56FD95A6" w14:textId="77777777" w:rsidR="005C0641" w:rsidRDefault="005C064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52041E7"/>
    <w:multiLevelType w:val="hybridMultilevel"/>
    <w:tmpl w:val="3C864A30"/>
    <w:lvl w:ilvl="0" w:tplc="B98478E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AB6FAD"/>
    <w:multiLevelType w:val="hybridMultilevel"/>
    <w:tmpl w:val="40E4EAE4"/>
    <w:lvl w:ilvl="0" w:tplc="2F8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B0A7855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3E089C"/>
    <w:multiLevelType w:val="hybridMultilevel"/>
    <w:tmpl w:val="EF703B6C"/>
    <w:lvl w:ilvl="0" w:tplc="424E0BAE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78C827AE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2ECA6B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A6A990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6B8BC8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E701BF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AB2C6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2480E9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1EEDD3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1F859E0"/>
    <w:multiLevelType w:val="hybridMultilevel"/>
    <w:tmpl w:val="226A92F0"/>
    <w:lvl w:ilvl="0" w:tplc="E63888D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580AF9B6">
      <w:numFmt w:val="none"/>
      <w:lvlText w:val=""/>
      <w:lvlJc w:val="left"/>
      <w:pPr>
        <w:tabs>
          <w:tab w:val="num" w:pos="360"/>
        </w:tabs>
      </w:pPr>
    </w:lvl>
    <w:lvl w:ilvl="2" w:tplc="53E01214">
      <w:numFmt w:val="none"/>
      <w:lvlText w:val=""/>
      <w:lvlJc w:val="left"/>
      <w:pPr>
        <w:tabs>
          <w:tab w:val="num" w:pos="360"/>
        </w:tabs>
      </w:pPr>
    </w:lvl>
    <w:lvl w:ilvl="3" w:tplc="E160C80E">
      <w:numFmt w:val="none"/>
      <w:lvlText w:val=""/>
      <w:lvlJc w:val="left"/>
      <w:pPr>
        <w:tabs>
          <w:tab w:val="num" w:pos="360"/>
        </w:tabs>
      </w:pPr>
    </w:lvl>
    <w:lvl w:ilvl="4" w:tplc="63A8A232">
      <w:numFmt w:val="none"/>
      <w:lvlText w:val=""/>
      <w:lvlJc w:val="left"/>
      <w:pPr>
        <w:tabs>
          <w:tab w:val="num" w:pos="360"/>
        </w:tabs>
      </w:pPr>
    </w:lvl>
    <w:lvl w:ilvl="5" w:tplc="0316AE80">
      <w:numFmt w:val="none"/>
      <w:lvlText w:val=""/>
      <w:lvlJc w:val="left"/>
      <w:pPr>
        <w:tabs>
          <w:tab w:val="num" w:pos="360"/>
        </w:tabs>
      </w:pPr>
    </w:lvl>
    <w:lvl w:ilvl="6" w:tplc="001EECC4">
      <w:numFmt w:val="none"/>
      <w:lvlText w:val=""/>
      <w:lvlJc w:val="left"/>
      <w:pPr>
        <w:tabs>
          <w:tab w:val="num" w:pos="360"/>
        </w:tabs>
      </w:pPr>
    </w:lvl>
    <w:lvl w:ilvl="7" w:tplc="C9BE00C2">
      <w:numFmt w:val="none"/>
      <w:lvlText w:val=""/>
      <w:lvlJc w:val="left"/>
      <w:pPr>
        <w:tabs>
          <w:tab w:val="num" w:pos="360"/>
        </w:tabs>
      </w:pPr>
    </w:lvl>
    <w:lvl w:ilvl="8" w:tplc="8BA0EDD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0694196"/>
    <w:multiLevelType w:val="hybridMultilevel"/>
    <w:tmpl w:val="56A211FE"/>
    <w:lvl w:ilvl="0" w:tplc="D67836F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52C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8F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81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E1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4B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26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0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6C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6742F7"/>
    <w:multiLevelType w:val="hybridMultilevel"/>
    <w:tmpl w:val="3144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14648374">
    <w:abstractNumId w:val="9"/>
  </w:num>
  <w:num w:numId="2" w16cid:durableId="2064936621">
    <w:abstractNumId w:val="14"/>
  </w:num>
  <w:num w:numId="3" w16cid:durableId="208495550">
    <w:abstractNumId w:val="14"/>
  </w:num>
  <w:num w:numId="4" w16cid:durableId="959605492">
    <w:abstractNumId w:val="9"/>
  </w:num>
  <w:num w:numId="5" w16cid:durableId="487285095">
    <w:abstractNumId w:val="10"/>
  </w:num>
  <w:num w:numId="6" w16cid:durableId="522590899">
    <w:abstractNumId w:val="15"/>
  </w:num>
  <w:num w:numId="7" w16cid:durableId="615334354">
    <w:abstractNumId w:val="11"/>
  </w:num>
  <w:num w:numId="8" w16cid:durableId="447814619">
    <w:abstractNumId w:val="6"/>
  </w:num>
  <w:num w:numId="9" w16cid:durableId="970479354">
    <w:abstractNumId w:val="13"/>
  </w:num>
  <w:num w:numId="10" w16cid:durableId="2073844077">
    <w:abstractNumId w:val="8"/>
  </w:num>
  <w:num w:numId="11" w16cid:durableId="1791165264">
    <w:abstractNumId w:val="5"/>
  </w:num>
  <w:num w:numId="12" w16cid:durableId="1096246898">
    <w:abstractNumId w:val="12"/>
  </w:num>
  <w:num w:numId="13" w16cid:durableId="727194841">
    <w:abstractNumId w:val="16"/>
  </w:num>
  <w:num w:numId="14" w16cid:durableId="1162546340">
    <w:abstractNumId w:val="18"/>
  </w:num>
  <w:num w:numId="15" w16cid:durableId="883295132">
    <w:abstractNumId w:val="3"/>
  </w:num>
  <w:num w:numId="16" w16cid:durableId="1117331302">
    <w:abstractNumId w:val="17"/>
  </w:num>
  <w:num w:numId="17" w16cid:durableId="1283462672">
    <w:abstractNumId w:val="7"/>
  </w:num>
  <w:num w:numId="18" w16cid:durableId="1986816578">
    <w:abstractNumId w:val="0"/>
  </w:num>
  <w:num w:numId="19" w16cid:durableId="998265800">
    <w:abstractNumId w:val="1"/>
  </w:num>
  <w:num w:numId="20" w16cid:durableId="1186404002">
    <w:abstractNumId w:val="2"/>
  </w:num>
  <w:num w:numId="21" w16cid:durableId="36676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59"/>
    <w:rsid w:val="00003BF9"/>
    <w:rsid w:val="00005DBB"/>
    <w:rsid w:val="00010869"/>
    <w:rsid w:val="00011749"/>
    <w:rsid w:val="00022461"/>
    <w:rsid w:val="0002532F"/>
    <w:rsid w:val="00031229"/>
    <w:rsid w:val="000313C5"/>
    <w:rsid w:val="0003276D"/>
    <w:rsid w:val="00034689"/>
    <w:rsid w:val="00035DFB"/>
    <w:rsid w:val="000368CF"/>
    <w:rsid w:val="00041FE7"/>
    <w:rsid w:val="00043252"/>
    <w:rsid w:val="00046FA2"/>
    <w:rsid w:val="00052681"/>
    <w:rsid w:val="00057339"/>
    <w:rsid w:val="00062877"/>
    <w:rsid w:val="000668AB"/>
    <w:rsid w:val="000679C4"/>
    <w:rsid w:val="00074EEB"/>
    <w:rsid w:val="00077C8C"/>
    <w:rsid w:val="00083D6A"/>
    <w:rsid w:val="000844B0"/>
    <w:rsid w:val="00084767"/>
    <w:rsid w:val="00085776"/>
    <w:rsid w:val="00090333"/>
    <w:rsid w:val="0009193A"/>
    <w:rsid w:val="00096E53"/>
    <w:rsid w:val="000A58BA"/>
    <w:rsid w:val="000A7DF6"/>
    <w:rsid w:val="000B1519"/>
    <w:rsid w:val="000B34A6"/>
    <w:rsid w:val="000B4534"/>
    <w:rsid w:val="000B7A01"/>
    <w:rsid w:val="000C1235"/>
    <w:rsid w:val="000C1B40"/>
    <w:rsid w:val="000C2412"/>
    <w:rsid w:val="000D3716"/>
    <w:rsid w:val="000D408B"/>
    <w:rsid w:val="000E2870"/>
    <w:rsid w:val="000E2E8E"/>
    <w:rsid w:val="000E394F"/>
    <w:rsid w:val="000E4147"/>
    <w:rsid w:val="000E57D7"/>
    <w:rsid w:val="000F00E5"/>
    <w:rsid w:val="000F4EE6"/>
    <w:rsid w:val="000F7C22"/>
    <w:rsid w:val="001034BD"/>
    <w:rsid w:val="0011514C"/>
    <w:rsid w:val="0011732A"/>
    <w:rsid w:val="0012165D"/>
    <w:rsid w:val="00123C61"/>
    <w:rsid w:val="00123FBF"/>
    <w:rsid w:val="00133780"/>
    <w:rsid w:val="00135871"/>
    <w:rsid w:val="00135A8A"/>
    <w:rsid w:val="00135FC0"/>
    <w:rsid w:val="0014014B"/>
    <w:rsid w:val="00142709"/>
    <w:rsid w:val="00146780"/>
    <w:rsid w:val="00154673"/>
    <w:rsid w:val="00154F86"/>
    <w:rsid w:val="001577FA"/>
    <w:rsid w:val="001625A6"/>
    <w:rsid w:val="00163319"/>
    <w:rsid w:val="00163AF7"/>
    <w:rsid w:val="0016498B"/>
    <w:rsid w:val="00164B1E"/>
    <w:rsid w:val="00174B15"/>
    <w:rsid w:val="00174FC9"/>
    <w:rsid w:val="001878AC"/>
    <w:rsid w:val="00197236"/>
    <w:rsid w:val="001A2092"/>
    <w:rsid w:val="001A5063"/>
    <w:rsid w:val="001A6D1F"/>
    <w:rsid w:val="001B448D"/>
    <w:rsid w:val="001B46E3"/>
    <w:rsid w:val="001B7AE1"/>
    <w:rsid w:val="001C2E35"/>
    <w:rsid w:val="001C47A2"/>
    <w:rsid w:val="001C5915"/>
    <w:rsid w:val="001D0CC7"/>
    <w:rsid w:val="001E7DC9"/>
    <w:rsid w:val="001F0B7D"/>
    <w:rsid w:val="001F3162"/>
    <w:rsid w:val="001F31E2"/>
    <w:rsid w:val="001F4333"/>
    <w:rsid w:val="001F5185"/>
    <w:rsid w:val="001F6FFE"/>
    <w:rsid w:val="002121D6"/>
    <w:rsid w:val="002212AF"/>
    <w:rsid w:val="002307A1"/>
    <w:rsid w:val="00231C2D"/>
    <w:rsid w:val="00232423"/>
    <w:rsid w:val="0023355D"/>
    <w:rsid w:val="002340ED"/>
    <w:rsid w:val="00243664"/>
    <w:rsid w:val="0025052B"/>
    <w:rsid w:val="002655CF"/>
    <w:rsid w:val="002656FF"/>
    <w:rsid w:val="00265AD8"/>
    <w:rsid w:val="00276436"/>
    <w:rsid w:val="00277ECC"/>
    <w:rsid w:val="00280303"/>
    <w:rsid w:val="00280AD0"/>
    <w:rsid w:val="00280DA8"/>
    <w:rsid w:val="0028212E"/>
    <w:rsid w:val="002879E0"/>
    <w:rsid w:val="002937CE"/>
    <w:rsid w:val="002940C4"/>
    <w:rsid w:val="002A572F"/>
    <w:rsid w:val="002B00AF"/>
    <w:rsid w:val="002B5808"/>
    <w:rsid w:val="002C22FB"/>
    <w:rsid w:val="002C6A39"/>
    <w:rsid w:val="002D0012"/>
    <w:rsid w:val="002D688A"/>
    <w:rsid w:val="002D6ABF"/>
    <w:rsid w:val="002D6D51"/>
    <w:rsid w:val="002E2DDC"/>
    <w:rsid w:val="002E63D5"/>
    <w:rsid w:val="002F21D8"/>
    <w:rsid w:val="00306042"/>
    <w:rsid w:val="00327844"/>
    <w:rsid w:val="00337D93"/>
    <w:rsid w:val="003444DE"/>
    <w:rsid w:val="00347214"/>
    <w:rsid w:val="00365E88"/>
    <w:rsid w:val="00371E16"/>
    <w:rsid w:val="00374A2C"/>
    <w:rsid w:val="00380D42"/>
    <w:rsid w:val="00382847"/>
    <w:rsid w:val="00385B7A"/>
    <w:rsid w:val="003913FD"/>
    <w:rsid w:val="00392E0A"/>
    <w:rsid w:val="00397E21"/>
    <w:rsid w:val="00397F06"/>
    <w:rsid w:val="003A22E1"/>
    <w:rsid w:val="003B1582"/>
    <w:rsid w:val="003B47CC"/>
    <w:rsid w:val="003B5E9D"/>
    <w:rsid w:val="003C4368"/>
    <w:rsid w:val="003C5E08"/>
    <w:rsid w:val="003D6A63"/>
    <w:rsid w:val="003D7F8A"/>
    <w:rsid w:val="003E5224"/>
    <w:rsid w:val="003E6219"/>
    <w:rsid w:val="003F4B35"/>
    <w:rsid w:val="003F60A6"/>
    <w:rsid w:val="003F763F"/>
    <w:rsid w:val="004036CF"/>
    <w:rsid w:val="00412F7F"/>
    <w:rsid w:val="004147EA"/>
    <w:rsid w:val="00414D0A"/>
    <w:rsid w:val="0041664A"/>
    <w:rsid w:val="00417265"/>
    <w:rsid w:val="0042119A"/>
    <w:rsid w:val="004249F8"/>
    <w:rsid w:val="0043551B"/>
    <w:rsid w:val="00440BFF"/>
    <w:rsid w:val="0044651F"/>
    <w:rsid w:val="0044798D"/>
    <w:rsid w:val="00453448"/>
    <w:rsid w:val="00467284"/>
    <w:rsid w:val="0047028B"/>
    <w:rsid w:val="004855E7"/>
    <w:rsid w:val="00493CE2"/>
    <w:rsid w:val="004962AC"/>
    <w:rsid w:val="004A7E54"/>
    <w:rsid w:val="004C32AE"/>
    <w:rsid w:val="004D7DC9"/>
    <w:rsid w:val="004E222F"/>
    <w:rsid w:val="004E470A"/>
    <w:rsid w:val="004E568D"/>
    <w:rsid w:val="004E5F36"/>
    <w:rsid w:val="004F13A2"/>
    <w:rsid w:val="004F5084"/>
    <w:rsid w:val="004F6275"/>
    <w:rsid w:val="00503505"/>
    <w:rsid w:val="00506928"/>
    <w:rsid w:val="00511522"/>
    <w:rsid w:val="00512940"/>
    <w:rsid w:val="00515A6C"/>
    <w:rsid w:val="00516465"/>
    <w:rsid w:val="00517921"/>
    <w:rsid w:val="0052379E"/>
    <w:rsid w:val="00525958"/>
    <w:rsid w:val="0052643F"/>
    <w:rsid w:val="0053617B"/>
    <w:rsid w:val="00541EB7"/>
    <w:rsid w:val="0055127A"/>
    <w:rsid w:val="0056221D"/>
    <w:rsid w:val="00562D72"/>
    <w:rsid w:val="0057308C"/>
    <w:rsid w:val="00573A47"/>
    <w:rsid w:val="005844CC"/>
    <w:rsid w:val="0058585B"/>
    <w:rsid w:val="005A29F6"/>
    <w:rsid w:val="005A470A"/>
    <w:rsid w:val="005A4881"/>
    <w:rsid w:val="005A7D24"/>
    <w:rsid w:val="005B37DD"/>
    <w:rsid w:val="005B4F5D"/>
    <w:rsid w:val="005C0641"/>
    <w:rsid w:val="005C10C4"/>
    <w:rsid w:val="005C2EF1"/>
    <w:rsid w:val="005D44A9"/>
    <w:rsid w:val="005D4C2D"/>
    <w:rsid w:val="005D61DE"/>
    <w:rsid w:val="005E3229"/>
    <w:rsid w:val="005E37BE"/>
    <w:rsid w:val="005E76A7"/>
    <w:rsid w:val="005F1D95"/>
    <w:rsid w:val="00605DE6"/>
    <w:rsid w:val="00606E29"/>
    <w:rsid w:val="00606FEA"/>
    <w:rsid w:val="0061220B"/>
    <w:rsid w:val="00612AB6"/>
    <w:rsid w:val="006133FF"/>
    <w:rsid w:val="00615378"/>
    <w:rsid w:val="00615665"/>
    <w:rsid w:val="00617148"/>
    <w:rsid w:val="00623D1D"/>
    <w:rsid w:val="00630CDE"/>
    <w:rsid w:val="006333B8"/>
    <w:rsid w:val="00636CEC"/>
    <w:rsid w:val="00642552"/>
    <w:rsid w:val="00644B45"/>
    <w:rsid w:val="00647141"/>
    <w:rsid w:val="0064763A"/>
    <w:rsid w:val="00654EB5"/>
    <w:rsid w:val="00657F76"/>
    <w:rsid w:val="00664ECC"/>
    <w:rsid w:val="006800F8"/>
    <w:rsid w:val="00681514"/>
    <w:rsid w:val="0068364A"/>
    <w:rsid w:val="00687089"/>
    <w:rsid w:val="0069723E"/>
    <w:rsid w:val="006A5B9E"/>
    <w:rsid w:val="006B07B4"/>
    <w:rsid w:val="006B0BD2"/>
    <w:rsid w:val="006B3511"/>
    <w:rsid w:val="006B7C56"/>
    <w:rsid w:val="006D0E48"/>
    <w:rsid w:val="006D0FCF"/>
    <w:rsid w:val="006D1B48"/>
    <w:rsid w:val="006D5848"/>
    <w:rsid w:val="006D6E8D"/>
    <w:rsid w:val="006E1CB0"/>
    <w:rsid w:val="00701CA1"/>
    <w:rsid w:val="00704BC7"/>
    <w:rsid w:val="0070771B"/>
    <w:rsid w:val="007136A1"/>
    <w:rsid w:val="00715206"/>
    <w:rsid w:val="00721645"/>
    <w:rsid w:val="007248D2"/>
    <w:rsid w:val="00730237"/>
    <w:rsid w:val="0073183B"/>
    <w:rsid w:val="007453F6"/>
    <w:rsid w:val="00750757"/>
    <w:rsid w:val="0075501C"/>
    <w:rsid w:val="0076017C"/>
    <w:rsid w:val="007638DA"/>
    <w:rsid w:val="007709A8"/>
    <w:rsid w:val="0077429F"/>
    <w:rsid w:val="00774515"/>
    <w:rsid w:val="00776AA3"/>
    <w:rsid w:val="007879D4"/>
    <w:rsid w:val="00792126"/>
    <w:rsid w:val="00797A1A"/>
    <w:rsid w:val="007A00C0"/>
    <w:rsid w:val="007A0C6F"/>
    <w:rsid w:val="007A48A1"/>
    <w:rsid w:val="007A79D1"/>
    <w:rsid w:val="007B0435"/>
    <w:rsid w:val="007B3726"/>
    <w:rsid w:val="007B4EAB"/>
    <w:rsid w:val="007B5E6E"/>
    <w:rsid w:val="007B7DEC"/>
    <w:rsid w:val="007C0D56"/>
    <w:rsid w:val="007C55D8"/>
    <w:rsid w:val="007D2CB4"/>
    <w:rsid w:val="007E3A41"/>
    <w:rsid w:val="007E446B"/>
    <w:rsid w:val="007F5BA2"/>
    <w:rsid w:val="007F64B0"/>
    <w:rsid w:val="008215E3"/>
    <w:rsid w:val="008224EE"/>
    <w:rsid w:val="008240F9"/>
    <w:rsid w:val="008275F9"/>
    <w:rsid w:val="0083265B"/>
    <w:rsid w:val="008351D7"/>
    <w:rsid w:val="00845B7C"/>
    <w:rsid w:val="008476DE"/>
    <w:rsid w:val="008510B0"/>
    <w:rsid w:val="0086131D"/>
    <w:rsid w:val="00866615"/>
    <w:rsid w:val="00871047"/>
    <w:rsid w:val="008845FB"/>
    <w:rsid w:val="00885E1D"/>
    <w:rsid w:val="0088742A"/>
    <w:rsid w:val="0088792C"/>
    <w:rsid w:val="00892BE8"/>
    <w:rsid w:val="008945A8"/>
    <w:rsid w:val="008B0172"/>
    <w:rsid w:val="008B679C"/>
    <w:rsid w:val="008C5D10"/>
    <w:rsid w:val="008D02AC"/>
    <w:rsid w:val="008D394F"/>
    <w:rsid w:val="008E15DC"/>
    <w:rsid w:val="008E42DA"/>
    <w:rsid w:val="008E51DB"/>
    <w:rsid w:val="008F0A61"/>
    <w:rsid w:val="008F0ACB"/>
    <w:rsid w:val="008F7DCA"/>
    <w:rsid w:val="009008D0"/>
    <w:rsid w:val="009046C6"/>
    <w:rsid w:val="00914589"/>
    <w:rsid w:val="0091565B"/>
    <w:rsid w:val="00917B3C"/>
    <w:rsid w:val="00930D89"/>
    <w:rsid w:val="00933C32"/>
    <w:rsid w:val="00944824"/>
    <w:rsid w:val="00944E24"/>
    <w:rsid w:val="00951EBB"/>
    <w:rsid w:val="00952A6F"/>
    <w:rsid w:val="00954A61"/>
    <w:rsid w:val="0095675B"/>
    <w:rsid w:val="009579F0"/>
    <w:rsid w:val="00962B70"/>
    <w:rsid w:val="00964F89"/>
    <w:rsid w:val="00967DE7"/>
    <w:rsid w:val="0097562F"/>
    <w:rsid w:val="0098646A"/>
    <w:rsid w:val="009A4D12"/>
    <w:rsid w:val="009A6D0A"/>
    <w:rsid w:val="009A71BC"/>
    <w:rsid w:val="009B2FE2"/>
    <w:rsid w:val="009B3C56"/>
    <w:rsid w:val="009B4670"/>
    <w:rsid w:val="009B4857"/>
    <w:rsid w:val="009B5ADB"/>
    <w:rsid w:val="009C4111"/>
    <w:rsid w:val="009C4DB2"/>
    <w:rsid w:val="009C5DFF"/>
    <w:rsid w:val="009D1E51"/>
    <w:rsid w:val="009D4364"/>
    <w:rsid w:val="009D4D69"/>
    <w:rsid w:val="009D60DE"/>
    <w:rsid w:val="009D7259"/>
    <w:rsid w:val="009E27CF"/>
    <w:rsid w:val="009E56C0"/>
    <w:rsid w:val="009F2D0C"/>
    <w:rsid w:val="00A0788E"/>
    <w:rsid w:val="00A1216D"/>
    <w:rsid w:val="00A23E1E"/>
    <w:rsid w:val="00A269C3"/>
    <w:rsid w:val="00A31DCA"/>
    <w:rsid w:val="00A37D97"/>
    <w:rsid w:val="00A4345A"/>
    <w:rsid w:val="00A45F6F"/>
    <w:rsid w:val="00A46FE8"/>
    <w:rsid w:val="00A519ED"/>
    <w:rsid w:val="00A539CC"/>
    <w:rsid w:val="00A6191D"/>
    <w:rsid w:val="00A626E9"/>
    <w:rsid w:val="00A62D47"/>
    <w:rsid w:val="00A666A6"/>
    <w:rsid w:val="00A71E5C"/>
    <w:rsid w:val="00A72E3F"/>
    <w:rsid w:val="00A80AD2"/>
    <w:rsid w:val="00A81CAC"/>
    <w:rsid w:val="00A93434"/>
    <w:rsid w:val="00AA2D5A"/>
    <w:rsid w:val="00AA3EC8"/>
    <w:rsid w:val="00AB2CA7"/>
    <w:rsid w:val="00AC57C3"/>
    <w:rsid w:val="00AD3E5A"/>
    <w:rsid w:val="00AD4F8E"/>
    <w:rsid w:val="00AD558C"/>
    <w:rsid w:val="00AD7FD7"/>
    <w:rsid w:val="00AE3D6C"/>
    <w:rsid w:val="00AE5DC8"/>
    <w:rsid w:val="00AE78A5"/>
    <w:rsid w:val="00AF3DEE"/>
    <w:rsid w:val="00AF40E6"/>
    <w:rsid w:val="00AF5A8B"/>
    <w:rsid w:val="00AF7CEC"/>
    <w:rsid w:val="00B04542"/>
    <w:rsid w:val="00B10C5A"/>
    <w:rsid w:val="00B126BD"/>
    <w:rsid w:val="00B232C4"/>
    <w:rsid w:val="00B308AF"/>
    <w:rsid w:val="00B330E4"/>
    <w:rsid w:val="00B350BD"/>
    <w:rsid w:val="00B3710F"/>
    <w:rsid w:val="00B376F9"/>
    <w:rsid w:val="00B516B9"/>
    <w:rsid w:val="00B55674"/>
    <w:rsid w:val="00B55856"/>
    <w:rsid w:val="00B61F88"/>
    <w:rsid w:val="00B658A9"/>
    <w:rsid w:val="00B67E07"/>
    <w:rsid w:val="00B82FD8"/>
    <w:rsid w:val="00B935F2"/>
    <w:rsid w:val="00B959BD"/>
    <w:rsid w:val="00BA0631"/>
    <w:rsid w:val="00BA1AA6"/>
    <w:rsid w:val="00BB1DAA"/>
    <w:rsid w:val="00BB569C"/>
    <w:rsid w:val="00BC160F"/>
    <w:rsid w:val="00BC3A3E"/>
    <w:rsid w:val="00BC4499"/>
    <w:rsid w:val="00BC6478"/>
    <w:rsid w:val="00BD3A40"/>
    <w:rsid w:val="00BF5460"/>
    <w:rsid w:val="00BF7E86"/>
    <w:rsid w:val="00C00D26"/>
    <w:rsid w:val="00C04BBC"/>
    <w:rsid w:val="00C07B59"/>
    <w:rsid w:val="00C13D0F"/>
    <w:rsid w:val="00C150F3"/>
    <w:rsid w:val="00C166D8"/>
    <w:rsid w:val="00C25307"/>
    <w:rsid w:val="00C26FB5"/>
    <w:rsid w:val="00C31B0F"/>
    <w:rsid w:val="00C325D7"/>
    <w:rsid w:val="00C35988"/>
    <w:rsid w:val="00C53A8E"/>
    <w:rsid w:val="00C55A09"/>
    <w:rsid w:val="00C67A52"/>
    <w:rsid w:val="00C72B7C"/>
    <w:rsid w:val="00C73214"/>
    <w:rsid w:val="00C800D1"/>
    <w:rsid w:val="00C80674"/>
    <w:rsid w:val="00C907AF"/>
    <w:rsid w:val="00C96C9F"/>
    <w:rsid w:val="00C977CD"/>
    <w:rsid w:val="00CA4359"/>
    <w:rsid w:val="00CA5825"/>
    <w:rsid w:val="00CA6992"/>
    <w:rsid w:val="00CC06BA"/>
    <w:rsid w:val="00CC1675"/>
    <w:rsid w:val="00CC4AC9"/>
    <w:rsid w:val="00CD0552"/>
    <w:rsid w:val="00CD3264"/>
    <w:rsid w:val="00CE1CA6"/>
    <w:rsid w:val="00CF27DC"/>
    <w:rsid w:val="00CF7B3E"/>
    <w:rsid w:val="00D002BF"/>
    <w:rsid w:val="00D14E56"/>
    <w:rsid w:val="00D156FE"/>
    <w:rsid w:val="00D17DC9"/>
    <w:rsid w:val="00D25467"/>
    <w:rsid w:val="00D27C6F"/>
    <w:rsid w:val="00D34C8C"/>
    <w:rsid w:val="00D37E5F"/>
    <w:rsid w:val="00D424B0"/>
    <w:rsid w:val="00D50724"/>
    <w:rsid w:val="00D55D35"/>
    <w:rsid w:val="00D72C62"/>
    <w:rsid w:val="00D752FE"/>
    <w:rsid w:val="00D76089"/>
    <w:rsid w:val="00D833A5"/>
    <w:rsid w:val="00D857AC"/>
    <w:rsid w:val="00D87983"/>
    <w:rsid w:val="00DA0834"/>
    <w:rsid w:val="00DB0849"/>
    <w:rsid w:val="00DC2D32"/>
    <w:rsid w:val="00DC4F2B"/>
    <w:rsid w:val="00DD2C92"/>
    <w:rsid w:val="00DD4835"/>
    <w:rsid w:val="00DE346E"/>
    <w:rsid w:val="00DF012C"/>
    <w:rsid w:val="00DF3EE6"/>
    <w:rsid w:val="00DF422B"/>
    <w:rsid w:val="00DF4782"/>
    <w:rsid w:val="00E02240"/>
    <w:rsid w:val="00E04A03"/>
    <w:rsid w:val="00E23119"/>
    <w:rsid w:val="00E23FD8"/>
    <w:rsid w:val="00E277D1"/>
    <w:rsid w:val="00E27B3C"/>
    <w:rsid w:val="00E27BAA"/>
    <w:rsid w:val="00E3483B"/>
    <w:rsid w:val="00E52D47"/>
    <w:rsid w:val="00E551C4"/>
    <w:rsid w:val="00E6017D"/>
    <w:rsid w:val="00E61AEC"/>
    <w:rsid w:val="00E72895"/>
    <w:rsid w:val="00E776A1"/>
    <w:rsid w:val="00E83319"/>
    <w:rsid w:val="00E83597"/>
    <w:rsid w:val="00EA18FE"/>
    <w:rsid w:val="00EA6D5C"/>
    <w:rsid w:val="00EB090E"/>
    <w:rsid w:val="00EB11AE"/>
    <w:rsid w:val="00EB718B"/>
    <w:rsid w:val="00EC0330"/>
    <w:rsid w:val="00EC1777"/>
    <w:rsid w:val="00EC30E3"/>
    <w:rsid w:val="00EC60B8"/>
    <w:rsid w:val="00ED03FA"/>
    <w:rsid w:val="00ED0AD9"/>
    <w:rsid w:val="00ED3F2C"/>
    <w:rsid w:val="00ED4C39"/>
    <w:rsid w:val="00ED633E"/>
    <w:rsid w:val="00EE1753"/>
    <w:rsid w:val="00EE17B7"/>
    <w:rsid w:val="00EE321F"/>
    <w:rsid w:val="00EE4666"/>
    <w:rsid w:val="00EF100F"/>
    <w:rsid w:val="00F13BBF"/>
    <w:rsid w:val="00F16B5A"/>
    <w:rsid w:val="00F26889"/>
    <w:rsid w:val="00F36B53"/>
    <w:rsid w:val="00F46560"/>
    <w:rsid w:val="00F52BC0"/>
    <w:rsid w:val="00F639B5"/>
    <w:rsid w:val="00F6695E"/>
    <w:rsid w:val="00F66BB5"/>
    <w:rsid w:val="00F67DF5"/>
    <w:rsid w:val="00F748CC"/>
    <w:rsid w:val="00F74A0A"/>
    <w:rsid w:val="00F82D44"/>
    <w:rsid w:val="00F95C3D"/>
    <w:rsid w:val="00F96332"/>
    <w:rsid w:val="00FA3F9D"/>
    <w:rsid w:val="00FB22D1"/>
    <w:rsid w:val="00FB38D0"/>
    <w:rsid w:val="00FB7360"/>
    <w:rsid w:val="00FC02F2"/>
    <w:rsid w:val="00FC1BE0"/>
    <w:rsid w:val="00FC5591"/>
    <w:rsid w:val="00FC6A45"/>
    <w:rsid w:val="00FC7BC8"/>
    <w:rsid w:val="00FD3B26"/>
    <w:rsid w:val="00FD7721"/>
    <w:rsid w:val="00FE33E0"/>
    <w:rsid w:val="00FE34E7"/>
    <w:rsid w:val="00FE401A"/>
    <w:rsid w:val="00FE450A"/>
    <w:rsid w:val="00FF2CD5"/>
    <w:rsid w:val="00FF2ED4"/>
    <w:rsid w:val="00FF2F6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A0AE7"/>
  <w15:docId w15:val="{148E0217-5A10-4D64-A357-AACD424F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6A6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3D6A63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3D6A63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3D6A63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3D6A63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3D6A63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3D6A63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3D6A63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3D6A6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customStyle="1" w:styleId="ConsPlusTitle">
    <w:name w:val="ConsPlusTitle"/>
    <w:uiPriority w:val="99"/>
    <w:rsid w:val="00715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uiPriority w:val="20"/>
    <w:qFormat/>
    <w:rsid w:val="0003276D"/>
    <w:rPr>
      <w:i/>
      <w:iCs/>
    </w:rPr>
  </w:style>
  <w:style w:type="table" w:styleId="af">
    <w:name w:val="Table Grid"/>
    <w:basedOn w:val="a2"/>
    <w:rsid w:val="001F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0"/>
    <w:link w:val="af1"/>
    <w:uiPriority w:val="99"/>
    <w:rsid w:val="00AD55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D558C"/>
    <w:rPr>
      <w:sz w:val="24"/>
      <w:szCs w:val="24"/>
    </w:rPr>
  </w:style>
  <w:style w:type="paragraph" w:styleId="af2">
    <w:name w:val="footer"/>
    <w:basedOn w:val="a0"/>
    <w:link w:val="af3"/>
    <w:rsid w:val="00AD55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D558C"/>
    <w:rPr>
      <w:sz w:val="24"/>
      <w:szCs w:val="24"/>
    </w:rPr>
  </w:style>
  <w:style w:type="character" w:styleId="af4">
    <w:name w:val="Hyperlink"/>
    <w:basedOn w:val="a1"/>
    <w:uiPriority w:val="99"/>
    <w:unhideWhenUsed/>
    <w:rsid w:val="00774515"/>
    <w:rPr>
      <w:color w:val="0000FF"/>
      <w:u w:val="single"/>
    </w:rPr>
  </w:style>
  <w:style w:type="paragraph" w:styleId="af5">
    <w:name w:val="List Paragraph"/>
    <w:basedOn w:val="a0"/>
    <w:uiPriority w:val="34"/>
    <w:qFormat/>
    <w:rsid w:val="00AD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FA86-EB23-4A89-9C15-B196E2D1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Копылкова Н.М.</dc:creator>
  <cp:lastModifiedBy>Пользователь</cp:lastModifiedBy>
  <cp:revision>5</cp:revision>
  <cp:lastPrinted>2024-10-22T07:35:00Z</cp:lastPrinted>
  <dcterms:created xsi:type="dcterms:W3CDTF">2024-10-18T08:08:00Z</dcterms:created>
  <dcterms:modified xsi:type="dcterms:W3CDTF">2024-10-22T07:46:00Z</dcterms:modified>
</cp:coreProperties>
</file>