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1AA0B12" w14:textId="77777777" w:rsidR="00840975" w:rsidRDefault="00840975">
      <w:pPr>
        <w:rPr>
          <w:rFonts w:cs="Tahoma"/>
          <w:sz w:val="28"/>
          <w:szCs w:val="34"/>
        </w:rPr>
      </w:pPr>
    </w:p>
    <w:p w14:paraId="63779079" w14:textId="77777777" w:rsidR="00840975" w:rsidRDefault="00840975">
      <w:pPr>
        <w:rPr>
          <w:rFonts w:cs="Tahoma"/>
          <w:sz w:val="28"/>
          <w:szCs w:val="34"/>
        </w:rPr>
      </w:pPr>
    </w:p>
    <w:p w14:paraId="7CEE511D" w14:textId="77777777" w:rsidR="00DC40F6" w:rsidRDefault="00615AAD">
      <w:pPr>
        <w:rPr>
          <w:rFonts w:cs="Tahoma"/>
          <w:sz w:val="28"/>
          <w:szCs w:val="34"/>
        </w:rPr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 wp14:anchorId="0EF2D70E" wp14:editId="1530F367">
            <wp:simplePos x="0" y="0"/>
            <wp:positionH relativeFrom="column">
              <wp:posOffset>2625725</wp:posOffset>
            </wp:positionH>
            <wp:positionV relativeFrom="paragraph">
              <wp:posOffset>-460375</wp:posOffset>
            </wp:positionV>
            <wp:extent cx="687705" cy="802005"/>
            <wp:effectExtent l="19050" t="0" r="0" b="0"/>
            <wp:wrapTight wrapText="bothSides">
              <wp:wrapPolygon edited="0">
                <wp:start x="-598" y="0"/>
                <wp:lineTo x="-598" y="21036"/>
                <wp:lineTo x="21540" y="21036"/>
                <wp:lineTo x="21540" y="0"/>
                <wp:lineTo x="-59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02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AAB999" w14:textId="77777777" w:rsidR="00DC40F6" w:rsidRDefault="00DC40F6">
      <w:pPr>
        <w:rPr>
          <w:rFonts w:cs="Tahoma"/>
          <w:sz w:val="28"/>
          <w:szCs w:val="34"/>
        </w:rPr>
      </w:pPr>
    </w:p>
    <w:p w14:paraId="799F0A5B" w14:textId="77777777" w:rsidR="00DC40F6" w:rsidRDefault="00DC40F6">
      <w:pPr>
        <w:rPr>
          <w:rFonts w:cs="Tahoma"/>
          <w:sz w:val="28"/>
          <w:szCs w:val="34"/>
        </w:rPr>
      </w:pPr>
    </w:p>
    <w:p w14:paraId="655D34DA" w14:textId="77777777" w:rsidR="00DC40F6" w:rsidRDefault="00DC40F6">
      <w:pPr>
        <w:jc w:val="center"/>
        <w:rPr>
          <w:rFonts w:cs="Tahoma"/>
          <w:smallCaps/>
          <w:sz w:val="36"/>
          <w:szCs w:val="36"/>
        </w:rPr>
      </w:pPr>
      <w:r>
        <w:rPr>
          <w:rFonts w:cs="Tahoma"/>
          <w:smallCaps/>
          <w:sz w:val="36"/>
          <w:szCs w:val="36"/>
        </w:rPr>
        <w:t>представительный орган</w:t>
      </w:r>
    </w:p>
    <w:p w14:paraId="43C16956" w14:textId="77777777" w:rsidR="00DC40F6" w:rsidRDefault="00DC40F6">
      <w:pPr>
        <w:jc w:val="center"/>
        <w:rPr>
          <w:rFonts w:cs="Tahoma"/>
          <w:smallCaps/>
          <w:sz w:val="36"/>
          <w:szCs w:val="36"/>
        </w:rPr>
      </w:pPr>
      <w:r>
        <w:rPr>
          <w:rFonts w:cs="Tahoma"/>
          <w:smallCaps/>
          <w:sz w:val="36"/>
          <w:szCs w:val="36"/>
        </w:rPr>
        <w:t>муниципального образования</w:t>
      </w:r>
    </w:p>
    <w:p w14:paraId="6DF2CF6C" w14:textId="77777777" w:rsidR="00DC40F6" w:rsidRDefault="00DC40F6">
      <w:pPr>
        <w:jc w:val="center"/>
        <w:rPr>
          <w:rFonts w:cs="Tahoma"/>
          <w:sz w:val="36"/>
          <w:szCs w:val="36"/>
        </w:rPr>
      </w:pPr>
      <w:r>
        <w:rPr>
          <w:rFonts w:cs="Tahoma"/>
          <w:sz w:val="36"/>
          <w:szCs w:val="36"/>
        </w:rPr>
        <w:t>«Город Волгодонск»</w:t>
      </w:r>
    </w:p>
    <w:p w14:paraId="170C5181" w14:textId="77777777" w:rsidR="00DC40F6" w:rsidRDefault="00DC40F6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4E9F91A9" w14:textId="77777777" w:rsidR="00DC40F6" w:rsidRDefault="00DC40F6"/>
    <w:p w14:paraId="5AA3EB64" w14:textId="77777777" w:rsidR="00DC40F6" w:rsidRDefault="00DC40F6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г. Волгодонск Ростовской области</w:t>
      </w:r>
    </w:p>
    <w:p w14:paraId="5D8A43DA" w14:textId="77777777" w:rsidR="00DC40F6" w:rsidRDefault="00DC40F6"/>
    <w:p w14:paraId="1C59EAF3" w14:textId="66A8C3BA" w:rsidR="00DC40F6" w:rsidRDefault="00DC40F6">
      <w:pPr>
        <w:jc w:val="center"/>
        <w:rPr>
          <w:rFonts w:cs="Tahoma"/>
          <w:sz w:val="36"/>
          <w:szCs w:val="36"/>
        </w:rPr>
      </w:pPr>
      <w:r>
        <w:rPr>
          <w:rFonts w:cs="Tahoma"/>
          <w:sz w:val="36"/>
          <w:szCs w:val="36"/>
        </w:rPr>
        <w:t>РЕШЕНИЕ №</w:t>
      </w:r>
      <w:r w:rsidR="00384764">
        <w:rPr>
          <w:rFonts w:cs="Tahoma"/>
          <w:sz w:val="36"/>
          <w:szCs w:val="36"/>
        </w:rPr>
        <w:t> </w:t>
      </w:r>
      <w:r w:rsidR="007F249B">
        <w:rPr>
          <w:rFonts w:cs="Tahoma"/>
          <w:sz w:val="36"/>
          <w:szCs w:val="36"/>
        </w:rPr>
        <w:t>96</w:t>
      </w:r>
      <w:r w:rsidR="00FA3FDB">
        <w:rPr>
          <w:rFonts w:cs="Tahoma"/>
          <w:sz w:val="36"/>
          <w:szCs w:val="36"/>
        </w:rPr>
        <w:t xml:space="preserve"> </w:t>
      </w:r>
      <w:r>
        <w:rPr>
          <w:rFonts w:cs="Tahoma"/>
          <w:sz w:val="36"/>
          <w:szCs w:val="36"/>
        </w:rPr>
        <w:t>от</w:t>
      </w:r>
      <w:r w:rsidR="00384764">
        <w:rPr>
          <w:rFonts w:cs="Tahoma"/>
          <w:sz w:val="36"/>
          <w:szCs w:val="36"/>
        </w:rPr>
        <w:t xml:space="preserve"> </w:t>
      </w:r>
      <w:r w:rsidR="00580760">
        <w:rPr>
          <w:rFonts w:cs="Tahoma"/>
          <w:sz w:val="36"/>
          <w:szCs w:val="36"/>
        </w:rPr>
        <w:t>1</w:t>
      </w:r>
      <w:r w:rsidR="00994A21">
        <w:rPr>
          <w:rFonts w:cs="Tahoma"/>
          <w:sz w:val="36"/>
          <w:szCs w:val="36"/>
        </w:rPr>
        <w:t>2</w:t>
      </w:r>
      <w:r w:rsidR="00580760">
        <w:rPr>
          <w:rFonts w:cs="Tahoma"/>
          <w:sz w:val="36"/>
          <w:szCs w:val="36"/>
        </w:rPr>
        <w:t xml:space="preserve"> </w:t>
      </w:r>
      <w:r w:rsidR="000844D9">
        <w:rPr>
          <w:rFonts w:cs="Tahoma"/>
          <w:sz w:val="36"/>
          <w:szCs w:val="36"/>
        </w:rPr>
        <w:t>декабря</w:t>
      </w:r>
      <w:r w:rsidR="00384764">
        <w:rPr>
          <w:rFonts w:cs="Tahoma"/>
          <w:sz w:val="36"/>
          <w:szCs w:val="36"/>
        </w:rPr>
        <w:t xml:space="preserve"> 202</w:t>
      </w:r>
      <w:r w:rsidR="00994A21">
        <w:rPr>
          <w:rFonts w:cs="Tahoma"/>
          <w:sz w:val="36"/>
          <w:szCs w:val="36"/>
        </w:rPr>
        <w:t>4</w:t>
      </w:r>
      <w:r>
        <w:rPr>
          <w:rFonts w:cs="Tahoma"/>
          <w:sz w:val="36"/>
          <w:szCs w:val="36"/>
        </w:rPr>
        <w:t xml:space="preserve"> года</w:t>
      </w:r>
    </w:p>
    <w:p w14:paraId="40971D35" w14:textId="78DCA74B" w:rsidR="00DC40F6" w:rsidRDefault="0038397D" w:rsidP="00840975">
      <w:pPr>
        <w:tabs>
          <w:tab w:val="left" w:pos="5670"/>
        </w:tabs>
        <w:spacing w:before="120" w:line="360" w:lineRule="auto"/>
        <w:ind w:right="3969"/>
        <w:jc w:val="both"/>
        <w:rPr>
          <w:rFonts w:cs="Arial"/>
          <w:iCs/>
          <w:sz w:val="28"/>
          <w:szCs w:val="28"/>
        </w:rPr>
      </w:pPr>
      <w:r w:rsidRPr="00826C6B">
        <w:rPr>
          <w:rFonts w:cs="Arial"/>
          <w:iCs/>
          <w:sz w:val="28"/>
          <w:szCs w:val="28"/>
        </w:rPr>
        <w:t xml:space="preserve">О примерном плане </w:t>
      </w:r>
      <w:r w:rsidR="00242EF4">
        <w:rPr>
          <w:rFonts w:cs="Arial"/>
          <w:iCs/>
          <w:sz w:val="28"/>
          <w:szCs w:val="28"/>
        </w:rPr>
        <w:t xml:space="preserve">работы </w:t>
      </w:r>
      <w:r w:rsidRPr="00826C6B">
        <w:rPr>
          <w:rFonts w:cs="Arial"/>
          <w:iCs/>
          <w:sz w:val="28"/>
          <w:szCs w:val="28"/>
        </w:rPr>
        <w:t xml:space="preserve">Волгодонской городской Думы на </w:t>
      </w:r>
      <w:r w:rsidR="000844D9">
        <w:rPr>
          <w:rFonts w:cs="Arial"/>
          <w:iCs/>
          <w:sz w:val="28"/>
          <w:szCs w:val="28"/>
        </w:rPr>
        <w:t xml:space="preserve">первое </w:t>
      </w:r>
      <w:r w:rsidR="00A64AB7">
        <w:rPr>
          <w:rFonts w:cs="Arial"/>
          <w:iCs/>
          <w:sz w:val="28"/>
          <w:szCs w:val="28"/>
        </w:rPr>
        <w:t xml:space="preserve">полугодие </w:t>
      </w:r>
      <w:r w:rsidR="00384764">
        <w:rPr>
          <w:rFonts w:cs="Arial"/>
          <w:iCs/>
          <w:sz w:val="28"/>
          <w:szCs w:val="28"/>
        </w:rPr>
        <w:t>202</w:t>
      </w:r>
      <w:r w:rsidR="00994A21">
        <w:rPr>
          <w:rFonts w:cs="Arial"/>
          <w:iCs/>
          <w:sz w:val="28"/>
          <w:szCs w:val="28"/>
        </w:rPr>
        <w:t>5</w:t>
      </w:r>
      <w:r w:rsidR="00D03C82">
        <w:rPr>
          <w:rFonts w:cs="Arial"/>
          <w:iCs/>
          <w:sz w:val="28"/>
          <w:szCs w:val="28"/>
        </w:rPr>
        <w:t> </w:t>
      </w:r>
      <w:r w:rsidRPr="00826C6B">
        <w:rPr>
          <w:rFonts w:cs="Arial"/>
          <w:iCs/>
          <w:sz w:val="28"/>
          <w:szCs w:val="28"/>
        </w:rPr>
        <w:t>года</w:t>
      </w:r>
    </w:p>
    <w:p w14:paraId="10DCDBD6" w14:textId="77777777" w:rsidR="00994A21" w:rsidRDefault="00994A21" w:rsidP="00840975">
      <w:pPr>
        <w:tabs>
          <w:tab w:val="left" w:pos="5670"/>
        </w:tabs>
        <w:spacing w:before="120" w:line="360" w:lineRule="auto"/>
        <w:ind w:right="3969"/>
        <w:jc w:val="both"/>
        <w:rPr>
          <w:rFonts w:cs="Tahoma"/>
          <w:sz w:val="28"/>
          <w:szCs w:val="34"/>
        </w:rPr>
      </w:pPr>
    </w:p>
    <w:p w14:paraId="00484530" w14:textId="72F724C3" w:rsidR="00DC40F6" w:rsidRDefault="00DC40F6" w:rsidP="00615AAD">
      <w:pPr>
        <w:spacing w:line="360" w:lineRule="auto"/>
        <w:ind w:firstLine="709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 xml:space="preserve">Рассмотрев проект </w:t>
      </w:r>
      <w:r w:rsidR="0038397D" w:rsidRPr="00826C6B">
        <w:rPr>
          <w:rFonts w:cs="Arial"/>
          <w:iCs/>
          <w:sz w:val="28"/>
          <w:szCs w:val="28"/>
        </w:rPr>
        <w:t>примерно</w:t>
      </w:r>
      <w:r w:rsidR="0038397D">
        <w:rPr>
          <w:rFonts w:cs="Arial"/>
          <w:iCs/>
          <w:sz w:val="28"/>
          <w:szCs w:val="28"/>
        </w:rPr>
        <w:t>го</w:t>
      </w:r>
      <w:r w:rsidR="0038397D" w:rsidRPr="00826C6B">
        <w:rPr>
          <w:rFonts w:cs="Arial"/>
          <w:iCs/>
          <w:sz w:val="28"/>
          <w:szCs w:val="28"/>
        </w:rPr>
        <w:t xml:space="preserve"> план</w:t>
      </w:r>
      <w:r w:rsidR="0038397D">
        <w:rPr>
          <w:rFonts w:cs="Arial"/>
          <w:iCs/>
          <w:sz w:val="28"/>
          <w:szCs w:val="28"/>
        </w:rPr>
        <w:t>а</w:t>
      </w:r>
      <w:r w:rsidR="00384764">
        <w:rPr>
          <w:rFonts w:cs="Arial"/>
          <w:iCs/>
          <w:sz w:val="28"/>
          <w:szCs w:val="28"/>
        </w:rPr>
        <w:t xml:space="preserve"> </w:t>
      </w:r>
      <w:r w:rsidR="00242EF4">
        <w:rPr>
          <w:rFonts w:cs="Arial"/>
          <w:iCs/>
          <w:sz w:val="28"/>
          <w:szCs w:val="28"/>
        </w:rPr>
        <w:t>работы</w:t>
      </w:r>
      <w:r w:rsidR="00384764">
        <w:rPr>
          <w:rFonts w:cs="Arial"/>
          <w:iCs/>
          <w:sz w:val="28"/>
          <w:szCs w:val="28"/>
        </w:rPr>
        <w:t xml:space="preserve"> </w:t>
      </w:r>
      <w:r w:rsidR="0038397D">
        <w:rPr>
          <w:rFonts w:cs="Arial"/>
          <w:iCs/>
          <w:sz w:val="28"/>
          <w:szCs w:val="28"/>
        </w:rPr>
        <w:t>В</w:t>
      </w:r>
      <w:r w:rsidR="0038397D" w:rsidRPr="00826C6B">
        <w:rPr>
          <w:rFonts w:cs="Arial"/>
          <w:iCs/>
          <w:sz w:val="28"/>
          <w:szCs w:val="28"/>
        </w:rPr>
        <w:t>олгодонской городской Думы на</w:t>
      </w:r>
      <w:r w:rsidR="00384764">
        <w:rPr>
          <w:rFonts w:cs="Arial"/>
          <w:iCs/>
          <w:sz w:val="28"/>
          <w:szCs w:val="28"/>
        </w:rPr>
        <w:t xml:space="preserve"> </w:t>
      </w:r>
      <w:r w:rsidR="000844D9">
        <w:rPr>
          <w:rFonts w:cs="Arial"/>
          <w:iCs/>
          <w:sz w:val="28"/>
          <w:szCs w:val="28"/>
        </w:rPr>
        <w:t xml:space="preserve">первое </w:t>
      </w:r>
      <w:r w:rsidR="00A64AB7">
        <w:rPr>
          <w:rFonts w:cs="Arial"/>
          <w:iCs/>
          <w:sz w:val="28"/>
          <w:szCs w:val="28"/>
        </w:rPr>
        <w:t xml:space="preserve">полугодие </w:t>
      </w:r>
      <w:r w:rsidR="00241BDD">
        <w:rPr>
          <w:rFonts w:cs="Arial"/>
          <w:iCs/>
          <w:sz w:val="28"/>
          <w:szCs w:val="28"/>
        </w:rPr>
        <w:t>202</w:t>
      </w:r>
      <w:r w:rsidR="00994A21">
        <w:rPr>
          <w:rFonts w:cs="Arial"/>
          <w:iCs/>
          <w:sz w:val="28"/>
          <w:szCs w:val="28"/>
        </w:rPr>
        <w:t>5</w:t>
      </w:r>
      <w:r w:rsidR="0038397D" w:rsidRPr="00826C6B">
        <w:rPr>
          <w:rFonts w:cs="Arial"/>
          <w:iCs/>
          <w:sz w:val="28"/>
          <w:szCs w:val="28"/>
        </w:rPr>
        <w:t xml:space="preserve"> года</w:t>
      </w:r>
      <w:r>
        <w:rPr>
          <w:rFonts w:cs="Tahoma"/>
          <w:sz w:val="28"/>
          <w:szCs w:val="34"/>
        </w:rPr>
        <w:t>, с</w:t>
      </w:r>
      <w:r w:rsidR="00585E41">
        <w:rPr>
          <w:rFonts w:cs="Tahoma"/>
          <w:sz w:val="28"/>
          <w:szCs w:val="34"/>
        </w:rPr>
        <w:t>формированный</w:t>
      </w:r>
      <w:r>
        <w:rPr>
          <w:rFonts w:cs="Tahoma"/>
          <w:sz w:val="28"/>
          <w:szCs w:val="34"/>
        </w:rPr>
        <w:t xml:space="preserve"> на основании предложений депутатов Волгодонской городской Думы</w:t>
      </w:r>
      <w:r w:rsidR="00585E41">
        <w:rPr>
          <w:rFonts w:cs="Tahoma"/>
          <w:sz w:val="28"/>
          <w:szCs w:val="34"/>
        </w:rPr>
        <w:t xml:space="preserve">, её постоянных комиссий, </w:t>
      </w:r>
      <w:r w:rsidR="000F5961">
        <w:rPr>
          <w:rFonts w:cs="Tahoma"/>
          <w:sz w:val="28"/>
          <w:szCs w:val="34"/>
        </w:rPr>
        <w:t xml:space="preserve">Администрации </w:t>
      </w:r>
      <w:r>
        <w:rPr>
          <w:rFonts w:cs="Tahoma"/>
          <w:sz w:val="28"/>
          <w:szCs w:val="34"/>
        </w:rPr>
        <w:t>города Волгод</w:t>
      </w:r>
      <w:r w:rsidR="007F1F68">
        <w:rPr>
          <w:rFonts w:cs="Tahoma"/>
          <w:sz w:val="28"/>
          <w:szCs w:val="34"/>
        </w:rPr>
        <w:t>онска,</w:t>
      </w:r>
      <w:r>
        <w:rPr>
          <w:rFonts w:cs="Tahoma"/>
          <w:sz w:val="28"/>
          <w:szCs w:val="34"/>
        </w:rPr>
        <w:t xml:space="preserve"> Волгодонская городская Дума</w:t>
      </w:r>
    </w:p>
    <w:p w14:paraId="6F92E820" w14:textId="77777777" w:rsidR="00DC40F6" w:rsidRDefault="00DC40F6" w:rsidP="00615AAD">
      <w:pPr>
        <w:spacing w:before="120" w:after="120" w:line="360" w:lineRule="auto"/>
        <w:jc w:val="center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РЕШИЛА:</w:t>
      </w:r>
    </w:p>
    <w:p w14:paraId="71DFFB79" w14:textId="543B0827" w:rsidR="00DC40F6" w:rsidRDefault="00266F0F" w:rsidP="00615AAD">
      <w:pPr>
        <w:spacing w:line="360" w:lineRule="auto"/>
        <w:ind w:firstLine="709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1.</w:t>
      </w:r>
      <w:r>
        <w:rPr>
          <w:rFonts w:cs="Tahoma"/>
          <w:sz w:val="28"/>
          <w:szCs w:val="34"/>
        </w:rPr>
        <w:tab/>
      </w:r>
      <w:r w:rsidR="00DC40F6">
        <w:rPr>
          <w:rFonts w:cs="Tahoma"/>
          <w:sz w:val="28"/>
          <w:szCs w:val="34"/>
        </w:rPr>
        <w:t xml:space="preserve">Утвердить </w:t>
      </w:r>
      <w:r w:rsidR="0038397D" w:rsidRPr="00826C6B">
        <w:rPr>
          <w:rFonts w:cs="Arial"/>
          <w:iCs/>
          <w:sz w:val="28"/>
          <w:szCs w:val="28"/>
        </w:rPr>
        <w:t>примерн</w:t>
      </w:r>
      <w:r w:rsidR="0038397D">
        <w:rPr>
          <w:rFonts w:cs="Arial"/>
          <w:iCs/>
          <w:sz w:val="28"/>
          <w:szCs w:val="28"/>
        </w:rPr>
        <w:t>ый</w:t>
      </w:r>
      <w:r w:rsidR="0038397D" w:rsidRPr="00826C6B">
        <w:rPr>
          <w:rFonts w:cs="Arial"/>
          <w:iCs/>
          <w:sz w:val="28"/>
          <w:szCs w:val="28"/>
        </w:rPr>
        <w:t xml:space="preserve"> план </w:t>
      </w:r>
      <w:r w:rsidR="00242EF4">
        <w:rPr>
          <w:rFonts w:cs="Arial"/>
          <w:iCs/>
          <w:sz w:val="28"/>
          <w:szCs w:val="28"/>
        </w:rPr>
        <w:t>работы</w:t>
      </w:r>
      <w:r w:rsidR="0038397D" w:rsidRPr="00826C6B">
        <w:rPr>
          <w:rFonts w:cs="Arial"/>
          <w:iCs/>
          <w:sz w:val="28"/>
          <w:szCs w:val="28"/>
        </w:rPr>
        <w:t xml:space="preserve"> Волгодонской городской Думы на</w:t>
      </w:r>
      <w:r w:rsidR="00384764">
        <w:rPr>
          <w:rFonts w:cs="Arial"/>
          <w:iCs/>
          <w:sz w:val="28"/>
          <w:szCs w:val="28"/>
        </w:rPr>
        <w:t xml:space="preserve"> </w:t>
      </w:r>
      <w:r w:rsidR="000844D9">
        <w:rPr>
          <w:rFonts w:cs="Arial"/>
          <w:iCs/>
          <w:sz w:val="28"/>
          <w:szCs w:val="28"/>
        </w:rPr>
        <w:t xml:space="preserve">первое </w:t>
      </w:r>
      <w:r w:rsidR="00A64AB7">
        <w:rPr>
          <w:rFonts w:cs="Arial"/>
          <w:iCs/>
          <w:sz w:val="28"/>
          <w:szCs w:val="28"/>
        </w:rPr>
        <w:t xml:space="preserve">полугодие </w:t>
      </w:r>
      <w:r w:rsidR="00A64AB7" w:rsidRPr="00826C6B">
        <w:rPr>
          <w:rFonts w:cs="Arial"/>
          <w:iCs/>
          <w:sz w:val="28"/>
          <w:szCs w:val="28"/>
        </w:rPr>
        <w:t>20</w:t>
      </w:r>
      <w:r w:rsidR="00384764">
        <w:rPr>
          <w:rFonts w:cs="Arial"/>
          <w:iCs/>
          <w:sz w:val="28"/>
          <w:szCs w:val="28"/>
        </w:rPr>
        <w:t>2</w:t>
      </w:r>
      <w:r w:rsidR="00994A21">
        <w:rPr>
          <w:rFonts w:cs="Arial"/>
          <w:iCs/>
          <w:sz w:val="28"/>
          <w:szCs w:val="28"/>
        </w:rPr>
        <w:t>5</w:t>
      </w:r>
      <w:r w:rsidR="00A64AB7">
        <w:rPr>
          <w:rFonts w:cs="Arial"/>
          <w:iCs/>
          <w:sz w:val="28"/>
          <w:szCs w:val="28"/>
        </w:rPr>
        <w:t xml:space="preserve"> года </w:t>
      </w:r>
      <w:r w:rsidR="00DC40F6">
        <w:rPr>
          <w:rFonts w:cs="Tahoma"/>
          <w:sz w:val="28"/>
          <w:szCs w:val="34"/>
        </w:rPr>
        <w:t>(приложение).</w:t>
      </w:r>
    </w:p>
    <w:p w14:paraId="38BF561B" w14:textId="77777777" w:rsidR="00DC40F6" w:rsidRDefault="00DC40F6" w:rsidP="00615AAD">
      <w:pPr>
        <w:spacing w:line="360" w:lineRule="auto"/>
        <w:ind w:firstLine="709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2.</w:t>
      </w:r>
      <w:r w:rsidR="00266F0F">
        <w:rPr>
          <w:rFonts w:cs="Tahoma"/>
          <w:sz w:val="28"/>
          <w:szCs w:val="34"/>
        </w:rPr>
        <w:tab/>
      </w:r>
      <w:r w:rsidR="00E27349">
        <w:rPr>
          <w:rFonts w:cs="Tahoma"/>
          <w:sz w:val="28"/>
          <w:szCs w:val="34"/>
        </w:rPr>
        <w:t>Настоящее р</w:t>
      </w:r>
      <w:r>
        <w:rPr>
          <w:rFonts w:cs="Tahoma"/>
          <w:sz w:val="28"/>
          <w:szCs w:val="34"/>
        </w:rPr>
        <w:t>ешение вступает в силу с</w:t>
      </w:r>
      <w:r w:rsidR="00ED5244">
        <w:rPr>
          <w:rFonts w:cs="Tahoma"/>
          <w:sz w:val="28"/>
          <w:szCs w:val="34"/>
        </w:rPr>
        <w:t xml:space="preserve">о дня </w:t>
      </w:r>
      <w:r w:rsidR="00E27349">
        <w:rPr>
          <w:rFonts w:cs="Tahoma"/>
          <w:sz w:val="28"/>
          <w:szCs w:val="34"/>
        </w:rPr>
        <w:t xml:space="preserve">его </w:t>
      </w:r>
      <w:r w:rsidR="00266F0F">
        <w:rPr>
          <w:rFonts w:cs="Tahoma"/>
          <w:sz w:val="28"/>
          <w:szCs w:val="34"/>
        </w:rPr>
        <w:t>принятия</w:t>
      </w:r>
      <w:r>
        <w:rPr>
          <w:rFonts w:cs="Tahoma"/>
          <w:sz w:val="28"/>
          <w:szCs w:val="34"/>
        </w:rPr>
        <w:t>.</w:t>
      </w:r>
    </w:p>
    <w:p w14:paraId="1F571B1C" w14:textId="6A455F30" w:rsidR="00DC40F6" w:rsidRDefault="007F1F68" w:rsidP="00615AAD">
      <w:pPr>
        <w:spacing w:line="360" w:lineRule="auto"/>
        <w:ind w:firstLine="709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3</w:t>
      </w:r>
      <w:r w:rsidR="00DC40F6">
        <w:rPr>
          <w:rFonts w:cs="Tahoma"/>
          <w:sz w:val="28"/>
          <w:szCs w:val="34"/>
        </w:rPr>
        <w:t>.</w:t>
      </w:r>
      <w:r w:rsidR="00266F0F">
        <w:rPr>
          <w:rFonts w:cs="Tahoma"/>
          <w:sz w:val="28"/>
          <w:szCs w:val="34"/>
        </w:rPr>
        <w:tab/>
      </w:r>
      <w:r w:rsidR="00DC40F6">
        <w:rPr>
          <w:rFonts w:cs="Tahoma"/>
          <w:sz w:val="28"/>
          <w:szCs w:val="34"/>
        </w:rPr>
        <w:t xml:space="preserve">Контроль за исполнением решения возложить на постоянные комиссии Волгодонской городской Думы и </w:t>
      </w:r>
      <w:r w:rsidR="00557C39">
        <w:rPr>
          <w:rFonts w:cs="Tahoma"/>
          <w:sz w:val="28"/>
          <w:szCs w:val="34"/>
        </w:rPr>
        <w:t>заместителя председателя Волгодонской городской Думы</w:t>
      </w:r>
      <w:r w:rsidR="000844D9">
        <w:rPr>
          <w:rFonts w:cs="Tahoma"/>
          <w:sz w:val="28"/>
          <w:szCs w:val="34"/>
        </w:rPr>
        <w:t xml:space="preserve"> </w:t>
      </w:r>
      <w:proofErr w:type="spellStart"/>
      <w:r w:rsidR="000844D9">
        <w:rPr>
          <w:rFonts w:cs="Tahoma"/>
          <w:sz w:val="28"/>
          <w:szCs w:val="34"/>
        </w:rPr>
        <w:t>Батлукова</w:t>
      </w:r>
      <w:proofErr w:type="spellEnd"/>
      <w:r w:rsidR="00C873DB">
        <w:rPr>
          <w:rFonts w:cs="Tahoma"/>
          <w:sz w:val="28"/>
          <w:szCs w:val="34"/>
        </w:rPr>
        <w:t xml:space="preserve"> И.В</w:t>
      </w:r>
      <w:r w:rsidR="00DC40F6">
        <w:rPr>
          <w:rFonts w:cs="Tahoma"/>
          <w:sz w:val="28"/>
          <w:szCs w:val="34"/>
        </w:rPr>
        <w:t>.</w:t>
      </w:r>
    </w:p>
    <w:p w14:paraId="6BB7B7B8" w14:textId="77777777" w:rsidR="003444FF" w:rsidRDefault="003444FF" w:rsidP="00615AAD">
      <w:pPr>
        <w:spacing w:line="360" w:lineRule="auto"/>
        <w:jc w:val="both"/>
        <w:rPr>
          <w:rFonts w:cs="Tahoma"/>
          <w:sz w:val="28"/>
          <w:szCs w:val="34"/>
        </w:rPr>
      </w:pPr>
    </w:p>
    <w:p w14:paraId="020FF0AE" w14:textId="77777777" w:rsidR="00CB5065" w:rsidRPr="0065202A" w:rsidRDefault="00CB5065" w:rsidP="00615AAD">
      <w:pPr>
        <w:spacing w:line="360" w:lineRule="auto"/>
        <w:ind w:right="34"/>
        <w:rPr>
          <w:sz w:val="28"/>
          <w:szCs w:val="28"/>
        </w:rPr>
      </w:pPr>
      <w:r w:rsidRPr="0065202A">
        <w:rPr>
          <w:sz w:val="28"/>
          <w:szCs w:val="28"/>
        </w:rPr>
        <w:t>Председатель</w:t>
      </w:r>
    </w:p>
    <w:p w14:paraId="3890E6CD" w14:textId="77777777" w:rsidR="00CB5065" w:rsidRDefault="00CB5065" w:rsidP="00615AAD">
      <w:pPr>
        <w:spacing w:line="360" w:lineRule="auto"/>
        <w:ind w:right="34"/>
        <w:rPr>
          <w:sz w:val="28"/>
          <w:szCs w:val="28"/>
        </w:rPr>
      </w:pPr>
      <w:r w:rsidRPr="0065202A">
        <w:rPr>
          <w:sz w:val="28"/>
          <w:szCs w:val="28"/>
        </w:rPr>
        <w:t>Волгодонской городской Думы</w:t>
      </w:r>
      <w:r>
        <w:rPr>
          <w:sz w:val="28"/>
          <w:szCs w:val="28"/>
        </w:rPr>
        <w:t xml:space="preserve"> –</w:t>
      </w:r>
    </w:p>
    <w:p w14:paraId="29F32B08" w14:textId="77777777" w:rsidR="00CB5065" w:rsidRDefault="00CB5065" w:rsidP="00615AAD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Волгодонска</w:t>
      </w:r>
      <w:r w:rsidR="00615AAD">
        <w:rPr>
          <w:sz w:val="28"/>
          <w:szCs w:val="28"/>
        </w:rPr>
        <w:tab/>
      </w:r>
      <w:r w:rsidR="00615AAD">
        <w:rPr>
          <w:sz w:val="28"/>
          <w:szCs w:val="28"/>
        </w:rPr>
        <w:tab/>
      </w:r>
      <w:r w:rsidR="00615AA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E4426">
        <w:rPr>
          <w:sz w:val="28"/>
          <w:szCs w:val="28"/>
        </w:rPr>
        <w:t>С.Н. Ладанов</w:t>
      </w:r>
    </w:p>
    <w:p w14:paraId="70C6933E" w14:textId="77777777" w:rsidR="00557C39" w:rsidRDefault="00DC40F6" w:rsidP="00557C39">
      <w:pPr>
        <w:spacing w:line="276" w:lineRule="auto"/>
        <w:jc w:val="both"/>
        <w:rPr>
          <w:rFonts w:cs="Tahoma"/>
          <w:sz w:val="24"/>
        </w:rPr>
      </w:pPr>
      <w:r w:rsidRPr="00557C39">
        <w:rPr>
          <w:rFonts w:cs="Tahoma"/>
          <w:sz w:val="24"/>
        </w:rPr>
        <w:t>Проект вносит</w:t>
      </w:r>
    </w:p>
    <w:p w14:paraId="0D0B9A5A" w14:textId="77777777" w:rsidR="00615AAD" w:rsidRDefault="00C06938" w:rsidP="006750B2">
      <w:pPr>
        <w:spacing w:line="276" w:lineRule="auto"/>
        <w:jc w:val="both"/>
        <w:rPr>
          <w:rFonts w:cs="Tahoma"/>
          <w:sz w:val="24"/>
        </w:rPr>
      </w:pPr>
      <w:r>
        <w:rPr>
          <w:rFonts w:cs="Tahoma"/>
          <w:sz w:val="24"/>
        </w:rPr>
        <w:t>председатель</w:t>
      </w:r>
      <w:r w:rsidR="00557C39" w:rsidRPr="00557C39">
        <w:rPr>
          <w:rFonts w:cs="Tahoma"/>
          <w:sz w:val="24"/>
        </w:rPr>
        <w:t xml:space="preserve"> Волгодонской </w:t>
      </w:r>
      <w:r w:rsidR="007D284D">
        <w:rPr>
          <w:rFonts w:cs="Tahoma"/>
          <w:sz w:val="24"/>
        </w:rPr>
        <w:t xml:space="preserve">городской Думы </w:t>
      </w:r>
      <w:r w:rsidR="00FC6573">
        <w:rPr>
          <w:rFonts w:cs="Tahoma"/>
          <w:sz w:val="24"/>
        </w:rPr>
        <w:t>–</w:t>
      </w:r>
    </w:p>
    <w:p w14:paraId="112D26AC" w14:textId="77777777" w:rsidR="00695CA0" w:rsidRDefault="00FC6573" w:rsidP="006750B2">
      <w:pPr>
        <w:spacing w:line="276" w:lineRule="auto"/>
        <w:jc w:val="both"/>
        <w:rPr>
          <w:rFonts w:cs="Tahoma"/>
          <w:sz w:val="24"/>
        </w:rPr>
      </w:pPr>
      <w:r>
        <w:rPr>
          <w:rFonts w:cs="Tahoma"/>
          <w:sz w:val="24"/>
        </w:rPr>
        <w:t>глава города Волгодонска</w:t>
      </w:r>
    </w:p>
    <w:p w14:paraId="0C313BE6" w14:textId="77777777" w:rsidR="00695CA0" w:rsidRDefault="00695CA0">
      <w:pPr>
        <w:widowControl/>
        <w:suppressAutoHyphens w:val="0"/>
        <w:rPr>
          <w:rFonts w:cs="Tahoma"/>
          <w:sz w:val="24"/>
        </w:rPr>
      </w:pPr>
      <w:r>
        <w:rPr>
          <w:rFonts w:cs="Tahoma"/>
          <w:sz w:val="24"/>
        </w:rPr>
        <w:br w:type="page"/>
      </w:r>
    </w:p>
    <w:p w14:paraId="57D3AEDC" w14:textId="0AFA0E09" w:rsidR="008567BF" w:rsidRDefault="00DC40F6" w:rsidP="006E414C">
      <w:pPr>
        <w:pageBreakBefore/>
        <w:spacing w:line="360" w:lineRule="auto"/>
        <w:ind w:left="4962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lastRenderedPageBreak/>
        <w:t>Приложение к решению</w:t>
      </w:r>
      <w:r w:rsidR="006F0E47">
        <w:rPr>
          <w:rFonts w:cs="Tahoma"/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>Волгодонской городской Думы</w:t>
      </w:r>
      <w:r w:rsidR="006F0E47">
        <w:rPr>
          <w:rFonts w:cs="Tahoma"/>
          <w:sz w:val="28"/>
          <w:szCs w:val="28"/>
        </w:rPr>
        <w:t xml:space="preserve"> </w:t>
      </w:r>
      <w:r w:rsidR="00D63667">
        <w:rPr>
          <w:rFonts w:cs="Tahoma"/>
          <w:sz w:val="28"/>
          <w:szCs w:val="28"/>
        </w:rPr>
        <w:t>«О примерном плане работы</w:t>
      </w:r>
      <w:r w:rsidR="006F0E47">
        <w:rPr>
          <w:rFonts w:cs="Tahoma"/>
          <w:sz w:val="28"/>
          <w:szCs w:val="28"/>
        </w:rPr>
        <w:t xml:space="preserve"> </w:t>
      </w:r>
      <w:r w:rsidR="00D63667">
        <w:rPr>
          <w:rFonts w:cs="Tahoma"/>
          <w:sz w:val="28"/>
          <w:szCs w:val="28"/>
        </w:rPr>
        <w:t>Волгодонской городской Думы</w:t>
      </w:r>
      <w:r w:rsidR="006F0E47">
        <w:rPr>
          <w:rFonts w:cs="Tahoma"/>
          <w:sz w:val="28"/>
          <w:szCs w:val="28"/>
        </w:rPr>
        <w:t xml:space="preserve"> </w:t>
      </w:r>
      <w:r w:rsidR="00D63667">
        <w:rPr>
          <w:rFonts w:cs="Tahoma"/>
          <w:sz w:val="28"/>
          <w:szCs w:val="28"/>
        </w:rPr>
        <w:t xml:space="preserve">на </w:t>
      </w:r>
      <w:r w:rsidR="00695CA0">
        <w:rPr>
          <w:rFonts w:cs="Tahoma"/>
          <w:sz w:val="28"/>
          <w:szCs w:val="28"/>
        </w:rPr>
        <w:t xml:space="preserve">первое </w:t>
      </w:r>
      <w:r w:rsidR="00D63667">
        <w:rPr>
          <w:rFonts w:cs="Tahoma"/>
          <w:sz w:val="28"/>
          <w:szCs w:val="28"/>
        </w:rPr>
        <w:t>полугодие 20</w:t>
      </w:r>
      <w:r w:rsidR="00241BDD">
        <w:rPr>
          <w:rFonts w:cs="Tahoma"/>
          <w:sz w:val="28"/>
          <w:szCs w:val="28"/>
        </w:rPr>
        <w:t>2</w:t>
      </w:r>
      <w:r w:rsidR="00994A21">
        <w:rPr>
          <w:rFonts w:cs="Tahoma"/>
          <w:sz w:val="28"/>
          <w:szCs w:val="28"/>
        </w:rPr>
        <w:t>5</w:t>
      </w:r>
      <w:r w:rsidR="00D63667">
        <w:rPr>
          <w:rFonts w:cs="Tahoma"/>
          <w:sz w:val="28"/>
          <w:szCs w:val="28"/>
        </w:rPr>
        <w:t xml:space="preserve"> года»</w:t>
      </w:r>
      <w:r w:rsidR="006F0E47">
        <w:rPr>
          <w:rFonts w:cs="Tahoma"/>
          <w:sz w:val="28"/>
          <w:szCs w:val="28"/>
        </w:rPr>
        <w:t xml:space="preserve"> </w:t>
      </w:r>
      <w:r w:rsidR="00756FD6">
        <w:rPr>
          <w:rFonts w:cs="Tahoma"/>
          <w:sz w:val="28"/>
          <w:szCs w:val="28"/>
        </w:rPr>
        <w:t>от</w:t>
      </w:r>
      <w:r w:rsidR="00615AAD">
        <w:rPr>
          <w:rFonts w:cs="Tahoma"/>
          <w:sz w:val="28"/>
          <w:szCs w:val="28"/>
        </w:rPr>
        <w:t> </w:t>
      </w:r>
      <w:r w:rsidR="00C873DB">
        <w:rPr>
          <w:rFonts w:cs="Tahoma"/>
          <w:sz w:val="28"/>
          <w:szCs w:val="28"/>
        </w:rPr>
        <w:t>1</w:t>
      </w:r>
      <w:r w:rsidR="00A731CD">
        <w:rPr>
          <w:rFonts w:cs="Tahoma"/>
          <w:sz w:val="28"/>
          <w:szCs w:val="28"/>
        </w:rPr>
        <w:t>2</w:t>
      </w:r>
      <w:r w:rsidR="00EF4DD3">
        <w:rPr>
          <w:rFonts w:cs="Tahoma"/>
          <w:sz w:val="28"/>
          <w:szCs w:val="28"/>
        </w:rPr>
        <w:t> </w:t>
      </w:r>
      <w:r w:rsidR="006E414C">
        <w:rPr>
          <w:rFonts w:cs="Tahoma"/>
          <w:sz w:val="28"/>
          <w:szCs w:val="28"/>
        </w:rPr>
        <w:t xml:space="preserve">декабря </w:t>
      </w:r>
      <w:r w:rsidR="000E4426">
        <w:rPr>
          <w:rFonts w:cs="Tahoma"/>
          <w:sz w:val="28"/>
          <w:szCs w:val="28"/>
        </w:rPr>
        <w:t>202</w:t>
      </w:r>
      <w:r w:rsidR="00A731CD">
        <w:rPr>
          <w:rFonts w:cs="Tahoma"/>
          <w:sz w:val="28"/>
          <w:szCs w:val="28"/>
        </w:rPr>
        <w:t>4</w:t>
      </w:r>
      <w:r w:rsidR="00615AAD">
        <w:rPr>
          <w:rFonts w:cs="Tahoma"/>
          <w:sz w:val="28"/>
          <w:szCs w:val="28"/>
        </w:rPr>
        <w:t xml:space="preserve"> №</w:t>
      </w:r>
      <w:r w:rsidR="000E4426">
        <w:rPr>
          <w:rFonts w:cs="Tahoma"/>
          <w:sz w:val="28"/>
          <w:szCs w:val="28"/>
        </w:rPr>
        <w:t xml:space="preserve"> </w:t>
      </w:r>
      <w:r w:rsidR="007F249B">
        <w:rPr>
          <w:rFonts w:cs="Tahoma"/>
          <w:sz w:val="28"/>
          <w:szCs w:val="28"/>
        </w:rPr>
        <w:t>96</w:t>
      </w:r>
    </w:p>
    <w:p w14:paraId="6EE8129F" w14:textId="77777777" w:rsidR="000E3752" w:rsidRDefault="000E3752" w:rsidP="00840975">
      <w:pPr>
        <w:spacing w:line="360" w:lineRule="auto"/>
        <w:ind w:left="4963" w:firstLine="709"/>
        <w:jc w:val="both"/>
        <w:rPr>
          <w:rFonts w:cs="Tahoma"/>
          <w:sz w:val="28"/>
          <w:szCs w:val="28"/>
        </w:rPr>
      </w:pPr>
    </w:p>
    <w:p w14:paraId="581F62C2" w14:textId="77777777" w:rsidR="0038397D" w:rsidRDefault="0038397D" w:rsidP="00840975">
      <w:pPr>
        <w:spacing w:line="360" w:lineRule="auto"/>
        <w:jc w:val="center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>Примерный</w:t>
      </w:r>
      <w:r w:rsidRPr="00826C6B">
        <w:rPr>
          <w:rFonts w:cs="Arial"/>
          <w:iCs/>
          <w:sz w:val="28"/>
          <w:szCs w:val="28"/>
        </w:rPr>
        <w:t xml:space="preserve"> план </w:t>
      </w:r>
    </w:p>
    <w:p w14:paraId="471C9633" w14:textId="77777777" w:rsidR="0038397D" w:rsidRDefault="00242EF4" w:rsidP="00840975">
      <w:pPr>
        <w:spacing w:line="360" w:lineRule="auto"/>
        <w:jc w:val="center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>работы</w:t>
      </w:r>
      <w:r w:rsidR="0038397D" w:rsidRPr="00826C6B">
        <w:rPr>
          <w:rFonts w:cs="Arial"/>
          <w:iCs/>
          <w:sz w:val="28"/>
          <w:szCs w:val="28"/>
        </w:rPr>
        <w:t xml:space="preserve"> Волгодонской городской Думы </w:t>
      </w:r>
    </w:p>
    <w:p w14:paraId="2EBB07AF" w14:textId="3946236C" w:rsidR="00DC40F6" w:rsidRDefault="0038397D" w:rsidP="00840975">
      <w:pPr>
        <w:spacing w:line="360" w:lineRule="auto"/>
        <w:jc w:val="center"/>
        <w:rPr>
          <w:rFonts w:cs="Tahoma"/>
          <w:sz w:val="28"/>
          <w:szCs w:val="34"/>
        </w:rPr>
      </w:pPr>
      <w:r w:rsidRPr="00826C6B">
        <w:rPr>
          <w:rFonts w:cs="Arial"/>
          <w:iCs/>
          <w:sz w:val="28"/>
          <w:szCs w:val="28"/>
        </w:rPr>
        <w:t>на</w:t>
      </w:r>
      <w:r w:rsidR="006F0E47">
        <w:rPr>
          <w:rFonts w:cs="Arial"/>
          <w:iCs/>
          <w:sz w:val="28"/>
          <w:szCs w:val="28"/>
        </w:rPr>
        <w:t xml:space="preserve"> </w:t>
      </w:r>
      <w:r w:rsidR="0079692E">
        <w:rPr>
          <w:rFonts w:cs="Arial"/>
          <w:iCs/>
          <w:sz w:val="28"/>
          <w:szCs w:val="28"/>
        </w:rPr>
        <w:t xml:space="preserve">первое </w:t>
      </w:r>
      <w:r w:rsidR="00A64AB7">
        <w:rPr>
          <w:rFonts w:cs="Arial"/>
          <w:iCs/>
          <w:sz w:val="28"/>
          <w:szCs w:val="28"/>
        </w:rPr>
        <w:t xml:space="preserve">полугодие </w:t>
      </w:r>
      <w:r w:rsidR="0077172F">
        <w:rPr>
          <w:rFonts w:cs="Arial"/>
          <w:iCs/>
          <w:sz w:val="28"/>
          <w:szCs w:val="28"/>
        </w:rPr>
        <w:t>202</w:t>
      </w:r>
      <w:r w:rsidR="00A731CD">
        <w:rPr>
          <w:rFonts w:cs="Arial"/>
          <w:iCs/>
          <w:sz w:val="28"/>
          <w:szCs w:val="28"/>
        </w:rPr>
        <w:t>5</w:t>
      </w:r>
      <w:r w:rsidR="0077172F">
        <w:rPr>
          <w:rFonts w:cs="Arial"/>
          <w:iCs/>
          <w:sz w:val="28"/>
          <w:szCs w:val="28"/>
        </w:rPr>
        <w:t xml:space="preserve"> </w:t>
      </w:r>
      <w:r w:rsidRPr="00826C6B">
        <w:rPr>
          <w:rFonts w:cs="Arial"/>
          <w:iCs/>
          <w:sz w:val="28"/>
          <w:szCs w:val="28"/>
        </w:rPr>
        <w:t>года</w:t>
      </w:r>
    </w:p>
    <w:p w14:paraId="5822804A" w14:textId="77777777" w:rsidR="00650737" w:rsidRDefault="00650737" w:rsidP="00840975">
      <w:pPr>
        <w:spacing w:line="360" w:lineRule="auto"/>
        <w:jc w:val="center"/>
        <w:rPr>
          <w:rFonts w:cs="Tahoma"/>
          <w:sz w:val="28"/>
          <w:szCs w:val="34"/>
        </w:rPr>
      </w:pPr>
    </w:p>
    <w:p w14:paraId="3EA08E2B" w14:textId="77777777" w:rsidR="004D69D5" w:rsidRDefault="00966CB6" w:rsidP="00E27349">
      <w:pPr>
        <w:pStyle w:val="af1"/>
        <w:widowControl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="004D69D5" w:rsidRPr="004D69D5">
        <w:rPr>
          <w:b/>
          <w:sz w:val="28"/>
          <w:szCs w:val="28"/>
        </w:rPr>
        <w:t>Перечень вопросов, планируемых к рассмотрению на</w:t>
      </w:r>
      <w:r w:rsidR="005E4E19">
        <w:rPr>
          <w:b/>
          <w:sz w:val="28"/>
          <w:szCs w:val="28"/>
        </w:rPr>
        <w:t> </w:t>
      </w:r>
      <w:r w:rsidR="004D69D5" w:rsidRPr="004D69D5">
        <w:rPr>
          <w:b/>
          <w:sz w:val="28"/>
          <w:szCs w:val="28"/>
        </w:rPr>
        <w:t>заседаниях Волгодонской городской Думы</w:t>
      </w:r>
    </w:p>
    <w:p w14:paraId="307AE80E" w14:textId="77777777" w:rsidR="00A22F62" w:rsidRDefault="0079692E" w:rsidP="0008192E">
      <w:pPr>
        <w:pStyle w:val="af1"/>
        <w:widowControl/>
        <w:spacing w:line="360" w:lineRule="auto"/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</w:p>
    <w:p w14:paraId="76253228" w14:textId="214D6567" w:rsidR="00525FA0" w:rsidRPr="001173B3" w:rsidRDefault="002E2D1E" w:rsidP="000E62ED">
      <w:pPr>
        <w:pStyle w:val="a9"/>
        <w:widowControl/>
        <w:numPr>
          <w:ilvl w:val="0"/>
          <w:numId w:val="5"/>
        </w:numPr>
        <w:tabs>
          <w:tab w:val="left" w:pos="0"/>
          <w:tab w:val="left" w:pos="207"/>
        </w:tabs>
        <w:spacing w:after="240" w:line="360" w:lineRule="auto"/>
        <w:ind w:left="567" w:hanging="283"/>
        <w:jc w:val="both"/>
        <w:rPr>
          <w:sz w:val="28"/>
          <w:szCs w:val="28"/>
        </w:rPr>
      </w:pPr>
      <w:r w:rsidRPr="00525FA0">
        <w:rPr>
          <w:sz w:val="28"/>
          <w:szCs w:val="28"/>
        </w:rPr>
        <w:t>Отчёт о результатах служебной деятельности подразделений Межмуниципального управления МВД России «Волгодонское» на</w:t>
      </w:r>
      <w:r w:rsidR="00C23417" w:rsidRPr="00525FA0">
        <w:rPr>
          <w:sz w:val="28"/>
          <w:szCs w:val="28"/>
        </w:rPr>
        <w:t> </w:t>
      </w:r>
      <w:r w:rsidRPr="00525FA0">
        <w:rPr>
          <w:sz w:val="28"/>
          <w:szCs w:val="28"/>
        </w:rPr>
        <w:t xml:space="preserve">территории города Волгодонска </w:t>
      </w:r>
      <w:r w:rsidR="0016404C" w:rsidRPr="00525FA0">
        <w:rPr>
          <w:sz w:val="28"/>
          <w:szCs w:val="28"/>
        </w:rPr>
        <w:t xml:space="preserve">в </w:t>
      </w:r>
      <w:r w:rsidRPr="00525FA0">
        <w:rPr>
          <w:sz w:val="28"/>
          <w:szCs w:val="28"/>
        </w:rPr>
        <w:t>20</w:t>
      </w:r>
      <w:r w:rsidR="000E4426">
        <w:rPr>
          <w:sz w:val="28"/>
          <w:szCs w:val="28"/>
        </w:rPr>
        <w:t>2</w:t>
      </w:r>
      <w:r w:rsidR="00A731CD">
        <w:rPr>
          <w:sz w:val="28"/>
          <w:szCs w:val="28"/>
        </w:rPr>
        <w:t>4</w:t>
      </w:r>
      <w:r w:rsidRPr="00525FA0">
        <w:rPr>
          <w:sz w:val="28"/>
          <w:szCs w:val="28"/>
        </w:rPr>
        <w:t xml:space="preserve"> год</w:t>
      </w:r>
      <w:r w:rsidR="0016404C" w:rsidRPr="00525FA0">
        <w:rPr>
          <w:sz w:val="28"/>
          <w:szCs w:val="28"/>
        </w:rPr>
        <w:t>у</w:t>
      </w:r>
      <w:r w:rsidRPr="00525FA0">
        <w:rPr>
          <w:sz w:val="28"/>
          <w:szCs w:val="28"/>
        </w:rPr>
        <w:t xml:space="preserve">. </w:t>
      </w:r>
      <w:r w:rsidRPr="00525FA0">
        <w:rPr>
          <w:i/>
          <w:sz w:val="28"/>
          <w:szCs w:val="28"/>
        </w:rPr>
        <w:t xml:space="preserve">(Межмуниципальное управление МВД России «Волгодонское»; </w:t>
      </w:r>
      <w:bookmarkStart w:id="0" w:name="_Hlk181711080"/>
      <w:r w:rsidRPr="00525FA0">
        <w:rPr>
          <w:i/>
          <w:sz w:val="28"/>
          <w:szCs w:val="28"/>
        </w:rPr>
        <w:t xml:space="preserve">постоянная </w:t>
      </w:r>
      <w:r w:rsidRPr="00525FA0">
        <w:rPr>
          <w:i/>
          <w:iCs/>
          <w:sz w:val="28"/>
          <w:szCs w:val="28"/>
        </w:rPr>
        <w:t xml:space="preserve">комиссия </w:t>
      </w:r>
      <w:r w:rsidRPr="00525FA0">
        <w:rPr>
          <w:i/>
          <w:sz w:val="28"/>
          <w:szCs w:val="28"/>
        </w:rPr>
        <w:t>по </w:t>
      </w:r>
      <w:r w:rsidR="00BD423B" w:rsidRPr="00525FA0">
        <w:rPr>
          <w:i/>
          <w:sz w:val="28"/>
          <w:szCs w:val="28"/>
        </w:rPr>
        <w:t>местному самоуправлению, вопросам депутатской этики и регламента</w:t>
      </w:r>
      <w:r w:rsidRPr="00525FA0">
        <w:rPr>
          <w:i/>
          <w:sz w:val="28"/>
          <w:szCs w:val="28"/>
        </w:rPr>
        <w:t>)</w:t>
      </w:r>
    </w:p>
    <w:p w14:paraId="50488262" w14:textId="77777777" w:rsidR="001173B3" w:rsidRPr="008302C9" w:rsidRDefault="001173B3" w:rsidP="001173B3">
      <w:pPr>
        <w:pStyle w:val="af1"/>
        <w:widowControl/>
        <w:numPr>
          <w:ilvl w:val="0"/>
          <w:numId w:val="5"/>
        </w:numPr>
        <w:spacing w:after="240" w:line="360" w:lineRule="auto"/>
        <w:jc w:val="both"/>
        <w:rPr>
          <w:kern w:val="2"/>
          <w:sz w:val="28"/>
          <w:szCs w:val="28"/>
        </w:rPr>
      </w:pPr>
      <w:bookmarkStart w:id="1" w:name="_Hlk12454737"/>
      <w:r>
        <w:rPr>
          <w:sz w:val="28"/>
          <w:szCs w:val="28"/>
        </w:rPr>
        <w:t>О реализации муниципальной программы города Волгодонска «Обеспечение общественного порядка и противодействие преступности в городе Волгодонске» в 2024 году.</w:t>
      </w:r>
      <w:bookmarkEnd w:id="1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(Постоянная </w:t>
      </w:r>
      <w:r>
        <w:rPr>
          <w:i/>
          <w:iCs/>
          <w:sz w:val="28"/>
          <w:szCs w:val="28"/>
        </w:rPr>
        <w:t xml:space="preserve">комиссия </w:t>
      </w:r>
      <w:r>
        <w:rPr>
          <w:i/>
          <w:sz w:val="28"/>
          <w:szCs w:val="28"/>
        </w:rPr>
        <w:t>по местному самоуправлению, вопросам депутатской этики и регламента; отдел</w:t>
      </w:r>
      <w:r>
        <w:rPr>
          <w:bCs/>
          <w:i/>
          <w:sz w:val="28"/>
          <w:szCs w:val="28"/>
        </w:rPr>
        <w:t xml:space="preserve"> взаимодействия с правоохранительными органами и профилактики коррупционных и иных нарушений Администрации города Волгодонска</w:t>
      </w:r>
      <w:r>
        <w:rPr>
          <w:i/>
          <w:sz w:val="28"/>
          <w:szCs w:val="28"/>
        </w:rPr>
        <w:t>)</w:t>
      </w:r>
    </w:p>
    <w:bookmarkEnd w:id="0"/>
    <w:p w14:paraId="1CD5FA7F" w14:textId="459D9633" w:rsidR="00A731CD" w:rsidRPr="00A731CD" w:rsidRDefault="00A731CD" w:rsidP="000E62ED">
      <w:pPr>
        <w:pStyle w:val="a9"/>
        <w:widowControl/>
        <w:numPr>
          <w:ilvl w:val="0"/>
          <w:numId w:val="5"/>
        </w:numPr>
        <w:tabs>
          <w:tab w:val="left" w:pos="9637"/>
        </w:tabs>
        <w:spacing w:after="240" w:line="360" w:lineRule="auto"/>
        <w:ind w:left="567" w:hanging="283"/>
        <w:jc w:val="both"/>
        <w:rPr>
          <w:sz w:val="28"/>
          <w:szCs w:val="28"/>
        </w:rPr>
      </w:pPr>
      <w:r w:rsidRPr="00A731CD">
        <w:rPr>
          <w:sz w:val="28"/>
          <w:szCs w:val="28"/>
        </w:rPr>
        <w:t xml:space="preserve">О внесении изменений в решение Волгодонской городской Думы от 16.11.2011 № 123 «Об организации и осуществлении территориального общественного самоуправления на территории муниципального образования «Город Волгодонск». </w:t>
      </w:r>
      <w:bookmarkStart w:id="2" w:name="_Hlk181711237"/>
      <w:r w:rsidRPr="00A731CD">
        <w:rPr>
          <w:i/>
          <w:iCs/>
          <w:sz w:val="28"/>
          <w:szCs w:val="28"/>
        </w:rPr>
        <w:t>(Отдел по внутренней политик</w:t>
      </w:r>
      <w:r w:rsidR="004A4D19">
        <w:rPr>
          <w:i/>
          <w:iCs/>
          <w:sz w:val="28"/>
          <w:szCs w:val="28"/>
        </w:rPr>
        <w:t>е</w:t>
      </w:r>
      <w:r w:rsidRPr="00A731CD">
        <w:rPr>
          <w:i/>
          <w:iCs/>
          <w:sz w:val="28"/>
          <w:szCs w:val="28"/>
        </w:rPr>
        <w:t xml:space="preserve"> и связям с общественными объединениями Администрации города Волгодонска;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lastRenderedPageBreak/>
        <w:t>п</w:t>
      </w:r>
      <w:r w:rsidRPr="00A731CD">
        <w:rPr>
          <w:i/>
          <w:sz w:val="28"/>
          <w:szCs w:val="28"/>
        </w:rPr>
        <w:t xml:space="preserve">остоянная </w:t>
      </w:r>
      <w:r w:rsidRPr="00A731CD">
        <w:rPr>
          <w:i/>
          <w:iCs/>
          <w:sz w:val="28"/>
          <w:szCs w:val="28"/>
        </w:rPr>
        <w:t xml:space="preserve">комиссия </w:t>
      </w:r>
      <w:r w:rsidRPr="00A731CD">
        <w:rPr>
          <w:i/>
          <w:sz w:val="28"/>
          <w:szCs w:val="28"/>
        </w:rPr>
        <w:t>по местному самоуправлению, вопросам депутатской этики и регламента</w:t>
      </w:r>
      <w:r>
        <w:rPr>
          <w:i/>
          <w:sz w:val="28"/>
          <w:szCs w:val="28"/>
        </w:rPr>
        <w:t>)</w:t>
      </w:r>
    </w:p>
    <w:bookmarkEnd w:id="2"/>
    <w:p w14:paraId="0F078F8F" w14:textId="658E8145" w:rsidR="00A731CD" w:rsidRPr="00F55D92" w:rsidRDefault="00A731CD" w:rsidP="000E62ED">
      <w:pPr>
        <w:pStyle w:val="a9"/>
        <w:widowControl/>
        <w:numPr>
          <w:ilvl w:val="0"/>
          <w:numId w:val="5"/>
        </w:numPr>
        <w:tabs>
          <w:tab w:val="left" w:pos="0"/>
          <w:tab w:val="left" w:pos="9637"/>
        </w:tabs>
        <w:spacing w:after="240" w:line="360" w:lineRule="auto"/>
        <w:ind w:left="567" w:hanging="283"/>
        <w:jc w:val="both"/>
        <w:rPr>
          <w:sz w:val="28"/>
          <w:szCs w:val="28"/>
        </w:rPr>
      </w:pPr>
      <w:r w:rsidRPr="00A731CD">
        <w:rPr>
          <w:sz w:val="28"/>
          <w:szCs w:val="28"/>
        </w:rPr>
        <w:t xml:space="preserve">О внесении изменений в решение Волгодонской городской Думы от 18.12.2020 № 103 «Об утверждении порядка выдвижения, внесения, обсуждения, рассмотрения инициативных проектов, а также проведения их конкурсного отбора в муниципальном образовании «Город Волгодонск». </w:t>
      </w:r>
      <w:r w:rsidRPr="00A731CD">
        <w:rPr>
          <w:i/>
          <w:iCs/>
          <w:sz w:val="28"/>
          <w:szCs w:val="28"/>
        </w:rPr>
        <w:t>(Отдел по внутренней политик</w:t>
      </w:r>
      <w:r w:rsidR="004A4D19">
        <w:rPr>
          <w:i/>
          <w:iCs/>
          <w:sz w:val="28"/>
          <w:szCs w:val="28"/>
        </w:rPr>
        <w:t>е</w:t>
      </w:r>
      <w:r w:rsidRPr="00A731CD">
        <w:rPr>
          <w:i/>
          <w:iCs/>
          <w:sz w:val="28"/>
          <w:szCs w:val="28"/>
        </w:rPr>
        <w:t xml:space="preserve"> и связям с общественными объединениями Администрации города Волгодонска; </w:t>
      </w:r>
      <w:bookmarkStart w:id="3" w:name="_Hlk184115280"/>
      <w:r w:rsidRPr="00A731CD">
        <w:rPr>
          <w:i/>
          <w:iCs/>
          <w:sz w:val="28"/>
          <w:szCs w:val="28"/>
        </w:rPr>
        <w:t>п</w:t>
      </w:r>
      <w:r w:rsidRPr="00A731CD">
        <w:rPr>
          <w:i/>
          <w:sz w:val="28"/>
          <w:szCs w:val="28"/>
        </w:rPr>
        <w:t xml:space="preserve">остоянная </w:t>
      </w:r>
      <w:r w:rsidRPr="00A731CD">
        <w:rPr>
          <w:i/>
          <w:iCs/>
          <w:sz w:val="28"/>
          <w:szCs w:val="28"/>
        </w:rPr>
        <w:t xml:space="preserve">комиссия </w:t>
      </w:r>
      <w:r w:rsidRPr="00A731CD">
        <w:rPr>
          <w:i/>
          <w:sz w:val="28"/>
          <w:szCs w:val="28"/>
        </w:rPr>
        <w:t>по местному самоуправлению, вопросам депутатской этики и регламента)</w:t>
      </w:r>
    </w:p>
    <w:bookmarkEnd w:id="3"/>
    <w:p w14:paraId="22EFAD0A" w14:textId="10B9EAE1" w:rsidR="00F55D92" w:rsidRPr="00F55D92" w:rsidRDefault="00F55D92" w:rsidP="00F55D92">
      <w:pPr>
        <w:pStyle w:val="a9"/>
        <w:widowControl/>
        <w:numPr>
          <w:ilvl w:val="0"/>
          <w:numId w:val="5"/>
        </w:numPr>
        <w:tabs>
          <w:tab w:val="left" w:pos="0"/>
          <w:tab w:val="left" w:pos="9637"/>
        </w:tabs>
        <w:spacing w:after="240" w:line="360" w:lineRule="auto"/>
        <w:jc w:val="both"/>
        <w:rPr>
          <w:sz w:val="28"/>
          <w:szCs w:val="28"/>
        </w:rPr>
      </w:pPr>
      <w:r w:rsidRPr="00F55D92">
        <w:rPr>
          <w:sz w:val="28"/>
          <w:szCs w:val="28"/>
        </w:rPr>
        <w:t xml:space="preserve"> О плане мероприятий по реализации пилотного проекта «Эффективный муниципалитет» на 2025 год.</w:t>
      </w:r>
      <w:r w:rsidRPr="00F55D92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(П</w:t>
      </w:r>
      <w:r w:rsidRPr="00A731CD">
        <w:rPr>
          <w:i/>
          <w:sz w:val="28"/>
          <w:szCs w:val="28"/>
        </w:rPr>
        <w:t xml:space="preserve">остоянная </w:t>
      </w:r>
      <w:r w:rsidRPr="00A731CD">
        <w:rPr>
          <w:i/>
          <w:iCs/>
          <w:sz w:val="28"/>
          <w:szCs w:val="28"/>
        </w:rPr>
        <w:t xml:space="preserve">комиссия </w:t>
      </w:r>
      <w:r w:rsidRPr="00A731CD">
        <w:rPr>
          <w:i/>
          <w:sz w:val="28"/>
          <w:szCs w:val="28"/>
        </w:rPr>
        <w:t>по местному самоуправлению, вопросам депутатской этики и регламента</w:t>
      </w:r>
      <w:r>
        <w:rPr>
          <w:i/>
          <w:sz w:val="28"/>
          <w:szCs w:val="28"/>
        </w:rPr>
        <w:t>; заместитель главы Администрации города Волгодонска по экономике</w:t>
      </w:r>
      <w:r w:rsidRPr="00A731CD">
        <w:rPr>
          <w:i/>
          <w:sz w:val="28"/>
          <w:szCs w:val="28"/>
        </w:rPr>
        <w:t>)</w:t>
      </w:r>
    </w:p>
    <w:p w14:paraId="50AF6A8A" w14:textId="21815510" w:rsidR="004871FC" w:rsidRPr="004871FC" w:rsidRDefault="004871FC" w:rsidP="004871FC">
      <w:pPr>
        <w:pStyle w:val="a9"/>
        <w:numPr>
          <w:ilvl w:val="0"/>
          <w:numId w:val="5"/>
        </w:numPr>
        <w:spacing w:after="240" w:line="360" w:lineRule="auto"/>
        <w:ind w:right="-1"/>
        <w:jc w:val="both"/>
        <w:rPr>
          <w:rFonts w:eastAsia="Calibri"/>
          <w:sz w:val="28"/>
          <w:szCs w:val="28"/>
        </w:rPr>
      </w:pPr>
      <w:r w:rsidRPr="004871FC">
        <w:rPr>
          <w:sz w:val="28"/>
          <w:szCs w:val="28"/>
        </w:rPr>
        <w:t>О внесении изменений в решение Волгодонской городской Думы от</w:t>
      </w:r>
      <w:r>
        <w:rPr>
          <w:sz w:val="28"/>
          <w:szCs w:val="28"/>
        </w:rPr>
        <w:t> </w:t>
      </w:r>
      <w:r w:rsidRPr="004871FC">
        <w:rPr>
          <w:sz w:val="28"/>
          <w:szCs w:val="28"/>
        </w:rPr>
        <w:t>17.10.2024 №66 «</w:t>
      </w:r>
      <w:r w:rsidRPr="004871FC">
        <w:rPr>
          <w:bCs/>
          <w:sz w:val="28"/>
          <w:szCs w:val="28"/>
        </w:rPr>
        <w:t>О порядке проведения конкурса по отбору кандидатур на</w:t>
      </w:r>
      <w:r>
        <w:rPr>
          <w:bCs/>
          <w:sz w:val="28"/>
          <w:szCs w:val="28"/>
        </w:rPr>
        <w:t> </w:t>
      </w:r>
      <w:r w:rsidRPr="004871FC">
        <w:rPr>
          <w:bCs/>
          <w:sz w:val="28"/>
          <w:szCs w:val="28"/>
        </w:rPr>
        <w:t>должность Главы города Волгодонска»</w:t>
      </w:r>
      <w:r>
        <w:rPr>
          <w:bCs/>
          <w:sz w:val="28"/>
          <w:szCs w:val="28"/>
        </w:rPr>
        <w:t>.</w:t>
      </w:r>
      <w:r w:rsidRPr="004871FC">
        <w:rPr>
          <w:rFonts w:eastAsia="Calibri"/>
          <w:sz w:val="28"/>
          <w:szCs w:val="28"/>
        </w:rPr>
        <w:t xml:space="preserve"> </w:t>
      </w:r>
      <w:r w:rsidRPr="004871FC">
        <w:rPr>
          <w:rFonts w:eastAsia="Calibri"/>
          <w:i/>
          <w:iCs/>
          <w:sz w:val="28"/>
          <w:szCs w:val="28"/>
        </w:rPr>
        <w:t>(</w:t>
      </w:r>
      <w:r>
        <w:rPr>
          <w:rFonts w:eastAsia="Calibri"/>
          <w:i/>
          <w:iCs/>
          <w:sz w:val="28"/>
          <w:szCs w:val="28"/>
        </w:rPr>
        <w:t>Ю</w:t>
      </w:r>
      <w:r w:rsidRPr="004871FC">
        <w:rPr>
          <w:rFonts w:eastAsia="Calibri"/>
          <w:i/>
          <w:iCs/>
          <w:sz w:val="28"/>
          <w:szCs w:val="28"/>
        </w:rPr>
        <w:t xml:space="preserve">ридическая служба аппарата Волгодонской городской Думы; </w:t>
      </w:r>
      <w:r w:rsidRPr="004871FC">
        <w:rPr>
          <w:i/>
          <w:iCs/>
          <w:sz w:val="28"/>
          <w:szCs w:val="28"/>
        </w:rPr>
        <w:t>постоянная комиссия по местному самоуправлению, вопросам депутатской этики и регламента</w:t>
      </w:r>
      <w:r w:rsidRPr="004871FC">
        <w:rPr>
          <w:rFonts w:eastAsia="Calibri"/>
          <w:i/>
          <w:iCs/>
          <w:sz w:val="28"/>
          <w:szCs w:val="28"/>
        </w:rPr>
        <w:t>)</w:t>
      </w:r>
    </w:p>
    <w:p w14:paraId="02F5E385" w14:textId="13C38785" w:rsidR="004A5832" w:rsidRPr="000D03F8" w:rsidRDefault="004A5832" w:rsidP="000E62ED">
      <w:pPr>
        <w:pStyle w:val="a9"/>
        <w:widowControl/>
        <w:numPr>
          <w:ilvl w:val="0"/>
          <w:numId w:val="5"/>
        </w:numPr>
        <w:tabs>
          <w:tab w:val="left" w:pos="207"/>
        </w:tabs>
        <w:spacing w:before="240" w:after="240" w:line="360" w:lineRule="auto"/>
        <w:ind w:left="567" w:hanging="283"/>
        <w:jc w:val="both"/>
        <w:rPr>
          <w:rFonts w:eastAsia="MS Mincho"/>
          <w:kern w:val="2"/>
          <w:sz w:val="28"/>
          <w:szCs w:val="28"/>
        </w:rPr>
      </w:pPr>
      <w:r w:rsidRPr="00B27CF1">
        <w:rPr>
          <w:sz w:val="28"/>
          <w:szCs w:val="28"/>
        </w:rPr>
        <w:t xml:space="preserve">О реализации Комитетом по управлению имуществом города Волгодонска </w:t>
      </w:r>
      <w:r w:rsidR="001370F1" w:rsidRPr="00B27CF1">
        <w:rPr>
          <w:sz w:val="28"/>
          <w:szCs w:val="28"/>
        </w:rPr>
        <w:t>в</w:t>
      </w:r>
      <w:r w:rsidR="001370F1">
        <w:rPr>
          <w:sz w:val="28"/>
          <w:szCs w:val="28"/>
        </w:rPr>
        <w:t> </w:t>
      </w:r>
      <w:r w:rsidR="001370F1" w:rsidRPr="00B27CF1">
        <w:rPr>
          <w:sz w:val="28"/>
          <w:szCs w:val="28"/>
        </w:rPr>
        <w:t>202</w:t>
      </w:r>
      <w:r w:rsidR="001370F1">
        <w:rPr>
          <w:sz w:val="28"/>
          <w:szCs w:val="28"/>
        </w:rPr>
        <w:t>4</w:t>
      </w:r>
      <w:r w:rsidR="001370F1" w:rsidRPr="00B27CF1">
        <w:rPr>
          <w:sz w:val="28"/>
          <w:szCs w:val="28"/>
        </w:rPr>
        <w:t xml:space="preserve"> году </w:t>
      </w:r>
      <w:r w:rsidRPr="00B27CF1">
        <w:rPr>
          <w:sz w:val="28"/>
          <w:szCs w:val="28"/>
        </w:rPr>
        <w:t>своих основных задач.</w:t>
      </w:r>
      <w:r w:rsidRPr="00B27CF1">
        <w:rPr>
          <w:i/>
          <w:iCs/>
          <w:sz w:val="28"/>
          <w:szCs w:val="28"/>
        </w:rPr>
        <w:t xml:space="preserve"> </w:t>
      </w:r>
      <w:bookmarkStart w:id="4" w:name="_Hlk184380945"/>
      <w:r w:rsidRPr="00B27CF1">
        <w:rPr>
          <w:i/>
          <w:iCs/>
          <w:sz w:val="28"/>
          <w:szCs w:val="28"/>
        </w:rPr>
        <w:t>(П</w:t>
      </w:r>
      <w:r w:rsidRPr="00B27CF1">
        <w:rPr>
          <w:i/>
          <w:sz w:val="28"/>
          <w:szCs w:val="28"/>
        </w:rPr>
        <w:t>остоянная комиссия по бюджету, налогам, сборам, муниципальной собственности; Комитет по управлению имуществом города Волгодонска)</w:t>
      </w:r>
    </w:p>
    <w:bookmarkEnd w:id="4"/>
    <w:p w14:paraId="3F3A0FF4" w14:textId="06B94F5D" w:rsidR="000D03F8" w:rsidRPr="000D03F8" w:rsidRDefault="000D03F8" w:rsidP="000D03F8">
      <w:pPr>
        <w:pStyle w:val="a9"/>
        <w:widowControl/>
        <w:numPr>
          <w:ilvl w:val="0"/>
          <w:numId w:val="5"/>
        </w:numPr>
        <w:tabs>
          <w:tab w:val="left" w:pos="207"/>
        </w:tabs>
        <w:spacing w:before="240" w:after="240" w:line="360" w:lineRule="auto"/>
        <w:jc w:val="both"/>
        <w:rPr>
          <w:rFonts w:eastAsia="MS Mincho"/>
          <w:kern w:val="2"/>
          <w:sz w:val="28"/>
          <w:szCs w:val="28"/>
        </w:rPr>
      </w:pPr>
      <w:r>
        <w:rPr>
          <w:sz w:val="28"/>
          <w:szCs w:val="28"/>
        </w:rPr>
        <w:t>О результатах деятельности комиссии по приватизации муниципальных предприятий и объектов муниципальной собственности по итогам 2024 года.</w:t>
      </w:r>
      <w:r w:rsidRPr="000D03F8">
        <w:rPr>
          <w:i/>
          <w:iCs/>
          <w:sz w:val="28"/>
          <w:szCs w:val="28"/>
        </w:rPr>
        <w:t xml:space="preserve"> </w:t>
      </w:r>
      <w:r w:rsidRPr="00B27CF1">
        <w:rPr>
          <w:i/>
          <w:iCs/>
          <w:sz w:val="28"/>
          <w:szCs w:val="28"/>
        </w:rPr>
        <w:t>(П</w:t>
      </w:r>
      <w:r w:rsidRPr="00B27CF1">
        <w:rPr>
          <w:i/>
          <w:sz w:val="28"/>
          <w:szCs w:val="28"/>
        </w:rPr>
        <w:t>остоянная комиссия по бюджету, налогам, сборам, муниципальной собственности; Комитет по управлению имуществом города Волгодонска)</w:t>
      </w:r>
    </w:p>
    <w:p w14:paraId="7480816A" w14:textId="7B1CD5BE" w:rsidR="00A4061B" w:rsidRPr="0028239C" w:rsidRDefault="00A4061B" w:rsidP="000E62ED">
      <w:pPr>
        <w:pStyle w:val="a9"/>
        <w:widowControl/>
        <w:numPr>
          <w:ilvl w:val="0"/>
          <w:numId w:val="5"/>
        </w:numPr>
        <w:tabs>
          <w:tab w:val="left" w:pos="207"/>
        </w:tabs>
        <w:spacing w:before="240" w:after="240" w:line="360" w:lineRule="auto"/>
        <w:ind w:left="567" w:hanging="283"/>
        <w:jc w:val="both"/>
        <w:rPr>
          <w:rFonts w:eastAsia="MS Mincho"/>
          <w:kern w:val="2"/>
          <w:sz w:val="28"/>
          <w:szCs w:val="28"/>
        </w:rPr>
      </w:pPr>
      <w:r w:rsidRPr="008D4439">
        <w:rPr>
          <w:sz w:val="28"/>
          <w:szCs w:val="28"/>
        </w:rPr>
        <w:t xml:space="preserve">О работе </w:t>
      </w:r>
      <w:bookmarkStart w:id="5" w:name="_Hlk183769923"/>
      <w:r w:rsidRPr="008D4439">
        <w:rPr>
          <w:sz w:val="28"/>
          <w:szCs w:val="28"/>
        </w:rPr>
        <w:t>Бюро №</w:t>
      </w:r>
      <w:r>
        <w:rPr>
          <w:sz w:val="28"/>
          <w:szCs w:val="28"/>
        </w:rPr>
        <w:t> </w:t>
      </w:r>
      <w:r w:rsidRPr="008D4439">
        <w:rPr>
          <w:sz w:val="28"/>
          <w:szCs w:val="28"/>
        </w:rPr>
        <w:t xml:space="preserve">35 – филиала Федерального казенного учреждения «Главное бюро медико-социальной экспертизы по Ростовской области» </w:t>
      </w:r>
      <w:bookmarkEnd w:id="5"/>
      <w:r w:rsidRPr="008D4439">
        <w:rPr>
          <w:sz w:val="28"/>
          <w:szCs w:val="28"/>
        </w:rPr>
        <w:lastRenderedPageBreak/>
        <w:t>Минтруда России.</w:t>
      </w:r>
      <w:r>
        <w:rPr>
          <w:b/>
          <w:bCs/>
          <w:sz w:val="28"/>
          <w:szCs w:val="28"/>
        </w:rPr>
        <w:t xml:space="preserve"> </w:t>
      </w:r>
      <w:r w:rsidRPr="00A4061B">
        <w:rPr>
          <w:i/>
          <w:iCs/>
          <w:sz w:val="28"/>
          <w:szCs w:val="28"/>
        </w:rPr>
        <w:t>(Постоянная комиссия по социальному развитию, образованию, культуре, молодежной политике, физической культуре, спорту, здравоохранению; Бюро № 35 – филиал Ф</w:t>
      </w:r>
      <w:r>
        <w:rPr>
          <w:i/>
          <w:iCs/>
          <w:sz w:val="28"/>
          <w:szCs w:val="28"/>
        </w:rPr>
        <w:t>КУ</w:t>
      </w:r>
      <w:r w:rsidRPr="00A4061B">
        <w:rPr>
          <w:i/>
          <w:iCs/>
          <w:sz w:val="28"/>
          <w:szCs w:val="28"/>
        </w:rPr>
        <w:t xml:space="preserve"> «Главное бюро медико-социальной экспертизы по Ростовской области»</w:t>
      </w:r>
      <w:r>
        <w:rPr>
          <w:i/>
          <w:iCs/>
          <w:sz w:val="28"/>
          <w:szCs w:val="28"/>
        </w:rPr>
        <w:t>)</w:t>
      </w:r>
    </w:p>
    <w:p w14:paraId="6B201F55" w14:textId="315AA779" w:rsidR="0028239C" w:rsidRPr="00422DC7" w:rsidRDefault="0028239C" w:rsidP="000E62ED">
      <w:pPr>
        <w:pStyle w:val="a9"/>
        <w:widowControl/>
        <w:numPr>
          <w:ilvl w:val="0"/>
          <w:numId w:val="5"/>
        </w:numPr>
        <w:tabs>
          <w:tab w:val="left" w:pos="207"/>
        </w:tabs>
        <w:spacing w:before="240" w:after="240" w:line="360" w:lineRule="auto"/>
        <w:ind w:left="567" w:hanging="283"/>
        <w:jc w:val="both"/>
        <w:rPr>
          <w:rFonts w:eastAsia="MS Mincho"/>
          <w:kern w:val="2"/>
          <w:sz w:val="28"/>
          <w:szCs w:val="28"/>
        </w:rPr>
      </w:pPr>
      <w:r w:rsidRPr="0028239C">
        <w:rPr>
          <w:sz w:val="28"/>
          <w:szCs w:val="28"/>
        </w:rPr>
        <w:t xml:space="preserve">О работе ООО «Гемодиализный центр </w:t>
      </w:r>
      <w:proofErr w:type="spellStart"/>
      <w:r w:rsidRPr="0028239C">
        <w:rPr>
          <w:sz w:val="28"/>
          <w:szCs w:val="28"/>
        </w:rPr>
        <w:t>Ростов</w:t>
      </w:r>
      <w:proofErr w:type="spellEnd"/>
      <w:r w:rsidRPr="0028239C">
        <w:rPr>
          <w:sz w:val="28"/>
          <w:szCs w:val="28"/>
        </w:rPr>
        <w:t>»</w:t>
      </w:r>
      <w:r>
        <w:rPr>
          <w:sz w:val="28"/>
          <w:szCs w:val="28"/>
        </w:rPr>
        <w:t xml:space="preserve"> в городе Волгодонске</w:t>
      </w:r>
      <w:r w:rsidRPr="0028239C">
        <w:rPr>
          <w:sz w:val="28"/>
          <w:szCs w:val="28"/>
        </w:rPr>
        <w:t xml:space="preserve">. </w:t>
      </w:r>
      <w:r w:rsidRPr="0028239C">
        <w:rPr>
          <w:i/>
          <w:iCs/>
          <w:sz w:val="28"/>
          <w:szCs w:val="28"/>
        </w:rPr>
        <w:t>(Постоянная комиссия по</w:t>
      </w:r>
      <w:r>
        <w:rPr>
          <w:i/>
          <w:iCs/>
          <w:sz w:val="28"/>
          <w:szCs w:val="28"/>
        </w:rPr>
        <w:t> </w:t>
      </w:r>
      <w:r w:rsidRPr="0028239C">
        <w:rPr>
          <w:i/>
          <w:iCs/>
          <w:sz w:val="28"/>
          <w:szCs w:val="28"/>
        </w:rPr>
        <w:t>социальному развитию, образованию, культуре, молодежной политике, физической культуре, спорту, здравоохранению; ООО</w:t>
      </w:r>
      <w:r>
        <w:rPr>
          <w:i/>
          <w:iCs/>
          <w:sz w:val="28"/>
          <w:szCs w:val="28"/>
        </w:rPr>
        <w:t> </w:t>
      </w:r>
      <w:r w:rsidRPr="0028239C">
        <w:rPr>
          <w:i/>
          <w:iCs/>
          <w:sz w:val="28"/>
          <w:szCs w:val="28"/>
        </w:rPr>
        <w:t xml:space="preserve">«Гемодиализный центр </w:t>
      </w:r>
      <w:proofErr w:type="spellStart"/>
      <w:r w:rsidRPr="0028239C">
        <w:rPr>
          <w:i/>
          <w:iCs/>
          <w:sz w:val="28"/>
          <w:szCs w:val="28"/>
        </w:rPr>
        <w:t>Ростов</w:t>
      </w:r>
      <w:proofErr w:type="spellEnd"/>
      <w:r w:rsidRPr="0028239C">
        <w:rPr>
          <w:i/>
          <w:iCs/>
          <w:sz w:val="28"/>
          <w:szCs w:val="28"/>
        </w:rPr>
        <w:t>»)</w:t>
      </w:r>
    </w:p>
    <w:p w14:paraId="57A884BA" w14:textId="77777777" w:rsidR="00422DC7" w:rsidRPr="00DB1714" w:rsidRDefault="00422DC7" w:rsidP="00422DC7">
      <w:pPr>
        <w:pStyle w:val="a"/>
        <w:numPr>
          <w:ilvl w:val="0"/>
          <w:numId w:val="5"/>
        </w:numPr>
        <w:rPr>
          <w:rFonts w:eastAsia="Times New Roman"/>
          <w:i/>
          <w:iCs/>
          <w:lang w:eastAsia="ru-RU"/>
        </w:rPr>
      </w:pPr>
      <w:r w:rsidRPr="0098639A">
        <w:t>О выдач</w:t>
      </w:r>
      <w:r>
        <w:t>е</w:t>
      </w:r>
      <w:r w:rsidRPr="0098639A">
        <w:t xml:space="preserve"> удостоверени</w:t>
      </w:r>
      <w:r>
        <w:t>й</w:t>
      </w:r>
      <w:r w:rsidRPr="0098639A">
        <w:t>, подтверждающ</w:t>
      </w:r>
      <w:r>
        <w:t>их</w:t>
      </w:r>
      <w:r w:rsidRPr="0098639A">
        <w:t xml:space="preserve"> статус многодетной семьи</w:t>
      </w:r>
      <w:r>
        <w:t xml:space="preserve"> в Российской Федерации, на территории города Волгодонска</w:t>
      </w:r>
      <w:r w:rsidRPr="0098639A">
        <w:t>.</w:t>
      </w:r>
      <w:r>
        <w:rPr>
          <w:b/>
          <w:bCs/>
        </w:rPr>
        <w:t xml:space="preserve"> </w:t>
      </w:r>
      <w:bookmarkStart w:id="6" w:name="_Hlk183770646"/>
      <w:r w:rsidRPr="0023484C">
        <w:rPr>
          <w:i/>
          <w:iCs/>
        </w:rPr>
        <w:t xml:space="preserve">(Постоянная комиссия по социальному развитию, образованию, культуре, молодежной политике, физической культуре, спорту, здравоохранению; </w:t>
      </w:r>
      <w:bookmarkEnd w:id="6"/>
      <w:r w:rsidRPr="0023484C">
        <w:rPr>
          <w:i/>
          <w:iCs/>
        </w:rPr>
        <w:t>Департамент труда и социального развития Администрации города Волгодонска)</w:t>
      </w:r>
    </w:p>
    <w:p w14:paraId="2EB00AF6" w14:textId="72302033" w:rsidR="00DB1714" w:rsidRPr="0023484C" w:rsidRDefault="00DB1714" w:rsidP="00DB1714">
      <w:pPr>
        <w:pStyle w:val="a"/>
        <w:numPr>
          <w:ilvl w:val="0"/>
          <w:numId w:val="5"/>
        </w:numPr>
        <w:rPr>
          <w:rFonts w:eastAsia="Times New Roman"/>
          <w:i/>
          <w:iCs/>
          <w:lang w:eastAsia="ru-RU"/>
        </w:rPr>
      </w:pPr>
      <w:r>
        <w:t xml:space="preserve">О системе оплаты труда тренерско-преподавательского состава учреждений, находящихся в подчинении Управления образования г. Волгодонска и Комитета по физической культуре и спорту города Волгодонска. </w:t>
      </w:r>
      <w:r w:rsidRPr="001472A6">
        <w:rPr>
          <w:i/>
          <w:iCs/>
        </w:rPr>
        <w:t>(Постоянная комиссия по социальному развитию, образованию, культуре, молодежной политике, физической культуре, спорту, здравоохранению;</w:t>
      </w:r>
      <w:r>
        <w:rPr>
          <w:i/>
          <w:iCs/>
        </w:rPr>
        <w:t xml:space="preserve"> Управление образования г. Волгодонска)</w:t>
      </w:r>
    </w:p>
    <w:p w14:paraId="7DB4BF72" w14:textId="04BC0083" w:rsidR="001173B3" w:rsidRPr="008C6E9D" w:rsidRDefault="001173B3" w:rsidP="001173B3">
      <w:pPr>
        <w:pStyle w:val="af1"/>
        <w:widowControl/>
        <w:numPr>
          <w:ilvl w:val="0"/>
          <w:numId w:val="5"/>
        </w:numPr>
        <w:spacing w:after="240" w:line="360" w:lineRule="auto"/>
        <w:jc w:val="both"/>
        <w:rPr>
          <w:kern w:val="2"/>
          <w:sz w:val="28"/>
          <w:szCs w:val="28"/>
        </w:rPr>
      </w:pPr>
      <w:r w:rsidRPr="00922095">
        <w:rPr>
          <w:kern w:val="0"/>
          <w:sz w:val="28"/>
          <w:szCs w:val="28"/>
          <w:lang w:bidi="ru-RU"/>
        </w:rPr>
        <w:t>Об утверждении схем границ прилегающих территорий к организациям и</w:t>
      </w:r>
      <w:r>
        <w:rPr>
          <w:kern w:val="0"/>
          <w:sz w:val="28"/>
          <w:szCs w:val="28"/>
          <w:lang w:bidi="ru-RU"/>
        </w:rPr>
        <w:t> </w:t>
      </w:r>
      <w:r w:rsidRPr="00922095">
        <w:rPr>
          <w:kern w:val="0"/>
          <w:sz w:val="28"/>
          <w:szCs w:val="28"/>
          <w:lang w:bidi="ru-RU"/>
        </w:rPr>
        <w:t>объектам,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E82B63">
        <w:rPr>
          <w:kern w:val="0"/>
          <w:sz w:val="28"/>
          <w:szCs w:val="28"/>
          <w:lang w:bidi="ru-RU"/>
        </w:rPr>
        <w:t>.</w:t>
      </w:r>
      <w:r>
        <w:rPr>
          <w:kern w:val="0"/>
          <w:sz w:val="28"/>
          <w:szCs w:val="28"/>
          <w:lang w:bidi="ru-RU"/>
        </w:rPr>
        <w:t xml:space="preserve"> </w:t>
      </w:r>
      <w:r>
        <w:rPr>
          <w:i/>
          <w:sz w:val="28"/>
          <w:szCs w:val="28"/>
        </w:rPr>
        <w:t>(Заместитель главы Администрации города Волгодонска по экономике; п</w:t>
      </w:r>
      <w:r>
        <w:rPr>
          <w:rFonts w:eastAsia="MS Mincho"/>
          <w:i/>
          <w:sz w:val="28"/>
          <w:szCs w:val="28"/>
        </w:rPr>
        <w:t xml:space="preserve">остоянная комиссия </w:t>
      </w:r>
      <w:r>
        <w:rPr>
          <w:i/>
          <w:sz w:val="28"/>
          <w:szCs w:val="28"/>
        </w:rPr>
        <w:t>по экономическому развитию, инвестициям, промышленности, потребительскому рынку, развитию малого предпринимательств</w:t>
      </w:r>
      <w:r w:rsidR="00A743E3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)</w:t>
      </w:r>
    </w:p>
    <w:p w14:paraId="1A216CC8" w14:textId="4610DE76" w:rsidR="001173B3" w:rsidRPr="00517F51" w:rsidRDefault="001173B3" w:rsidP="001173B3">
      <w:pPr>
        <w:pStyle w:val="af1"/>
        <w:widowControl/>
        <w:numPr>
          <w:ilvl w:val="0"/>
          <w:numId w:val="5"/>
        </w:numPr>
        <w:spacing w:after="240" w:line="360" w:lineRule="auto"/>
        <w:jc w:val="both"/>
        <w:rPr>
          <w:kern w:val="2"/>
          <w:sz w:val="28"/>
          <w:szCs w:val="28"/>
        </w:rPr>
      </w:pPr>
      <w:r w:rsidRPr="003D12DF">
        <w:rPr>
          <w:rFonts w:eastAsia="MS Mincho"/>
          <w:sz w:val="28"/>
          <w:szCs w:val="28"/>
        </w:rPr>
        <w:t>Об утверждении перечня организаций и объектов, на прилегающих территориях к которым не допускается розничная продажа алкогольной продукции</w:t>
      </w:r>
      <w:r w:rsidRPr="009C7C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розничная продажа алкогольной продукции при оказании услуг </w:t>
      </w:r>
      <w:r>
        <w:rPr>
          <w:sz w:val="28"/>
          <w:szCs w:val="28"/>
        </w:rPr>
        <w:lastRenderedPageBreak/>
        <w:t>общественного питания.</w:t>
      </w:r>
      <w:r w:rsidRPr="008C6E9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(Заместитель главы Администрации города Волгодонска по экономике; п</w:t>
      </w:r>
      <w:r>
        <w:rPr>
          <w:rFonts w:eastAsia="MS Mincho"/>
          <w:i/>
          <w:sz w:val="28"/>
          <w:szCs w:val="28"/>
        </w:rPr>
        <w:t xml:space="preserve">остоянная комиссия </w:t>
      </w:r>
      <w:r>
        <w:rPr>
          <w:i/>
          <w:sz w:val="28"/>
          <w:szCs w:val="28"/>
        </w:rPr>
        <w:t>по экономическому развитию, инвестициям, промышленности, потребительскому рынку, развитию малого предпринимательств</w:t>
      </w:r>
      <w:r w:rsidR="00A743E3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)</w:t>
      </w:r>
    </w:p>
    <w:p w14:paraId="7574D42C" w14:textId="3FFF95EA" w:rsidR="001173B3" w:rsidRPr="0005374F" w:rsidRDefault="0005374F" w:rsidP="000E62ED">
      <w:pPr>
        <w:pStyle w:val="a9"/>
        <w:widowControl/>
        <w:numPr>
          <w:ilvl w:val="0"/>
          <w:numId w:val="5"/>
        </w:numPr>
        <w:tabs>
          <w:tab w:val="left" w:pos="207"/>
        </w:tabs>
        <w:spacing w:before="240" w:after="240" w:line="360" w:lineRule="auto"/>
        <w:ind w:left="567" w:hanging="283"/>
        <w:jc w:val="both"/>
        <w:rPr>
          <w:rFonts w:eastAsia="MS Mincho"/>
          <w:kern w:val="2"/>
          <w:sz w:val="28"/>
          <w:szCs w:val="28"/>
        </w:rPr>
      </w:pPr>
      <w:r w:rsidRPr="00FD103D">
        <w:rPr>
          <w:sz w:val="28"/>
          <w:szCs w:val="28"/>
        </w:rPr>
        <w:t>О внесении изменений в решение Волгодонской городской Думы от</w:t>
      </w:r>
      <w:r>
        <w:rPr>
          <w:sz w:val="28"/>
          <w:szCs w:val="28"/>
        </w:rPr>
        <w:t> </w:t>
      </w:r>
      <w:r w:rsidRPr="00FD103D">
        <w:rPr>
          <w:sz w:val="28"/>
          <w:szCs w:val="28"/>
        </w:rPr>
        <w:t>12.09.2019 № 58 «Об утверждении Правил благоустройства территории муниципального образования «Город Волгодонск» в новой редакции.</w:t>
      </w:r>
      <w:r>
        <w:rPr>
          <w:sz w:val="28"/>
          <w:szCs w:val="28"/>
        </w:rPr>
        <w:t xml:space="preserve"> </w:t>
      </w:r>
      <w:r w:rsidRPr="00A80E05">
        <w:rPr>
          <w:i/>
          <w:iCs/>
          <w:sz w:val="28"/>
          <w:szCs w:val="28"/>
        </w:rPr>
        <w:t>(</w:t>
      </w:r>
      <w:r w:rsidRPr="00EE4B84">
        <w:rPr>
          <w:i/>
          <w:iCs/>
          <w:sz w:val="28"/>
          <w:szCs w:val="28"/>
        </w:rPr>
        <w:t>Постоянная комиссия по жилищно-коммунальному хозяйству, благоустройству, энергетике, транспорту, связи, экологии</w:t>
      </w:r>
      <w:r>
        <w:rPr>
          <w:i/>
          <w:iCs/>
          <w:sz w:val="28"/>
          <w:szCs w:val="28"/>
        </w:rPr>
        <w:t>; юридическая служба аппарата Волгодонской городской Думы)</w:t>
      </w:r>
    </w:p>
    <w:p w14:paraId="76F3199E" w14:textId="55FD62A2" w:rsidR="0005374F" w:rsidRPr="00EC60E8" w:rsidRDefault="0005374F" w:rsidP="000E62ED">
      <w:pPr>
        <w:pStyle w:val="a9"/>
        <w:widowControl/>
        <w:numPr>
          <w:ilvl w:val="0"/>
          <w:numId w:val="5"/>
        </w:numPr>
        <w:tabs>
          <w:tab w:val="left" w:pos="207"/>
        </w:tabs>
        <w:spacing w:before="240" w:after="240" w:line="360" w:lineRule="auto"/>
        <w:ind w:left="567" w:hanging="283"/>
        <w:jc w:val="both"/>
        <w:rPr>
          <w:rFonts w:eastAsia="MS Mincho"/>
          <w:kern w:val="2"/>
          <w:sz w:val="28"/>
          <w:szCs w:val="28"/>
        </w:rPr>
      </w:pPr>
      <w:r w:rsidRPr="0001402A">
        <w:rPr>
          <w:sz w:val="28"/>
          <w:szCs w:val="28"/>
        </w:rPr>
        <w:t xml:space="preserve">О содержании </w:t>
      </w:r>
      <w:r>
        <w:rPr>
          <w:sz w:val="28"/>
          <w:szCs w:val="28"/>
        </w:rPr>
        <w:t xml:space="preserve">и эксплуатации </w:t>
      </w:r>
      <w:r w:rsidRPr="0001402A">
        <w:rPr>
          <w:sz w:val="28"/>
          <w:szCs w:val="28"/>
        </w:rPr>
        <w:t>мостового перехода через балку Сухо-</w:t>
      </w:r>
      <w:proofErr w:type="spellStart"/>
      <w:r w:rsidRPr="0001402A">
        <w:rPr>
          <w:sz w:val="28"/>
          <w:szCs w:val="28"/>
        </w:rPr>
        <w:t>Солёновскую</w:t>
      </w:r>
      <w:proofErr w:type="spellEnd"/>
      <w:r w:rsidRPr="000140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створе проспекта Лазоревого </w:t>
      </w:r>
      <w:r w:rsidRPr="0001402A">
        <w:rPr>
          <w:sz w:val="28"/>
          <w:szCs w:val="28"/>
        </w:rPr>
        <w:t>(уборка, освещение, ливнев</w:t>
      </w:r>
      <w:r>
        <w:rPr>
          <w:sz w:val="28"/>
          <w:szCs w:val="28"/>
        </w:rPr>
        <w:t xml:space="preserve">ая </w:t>
      </w:r>
      <w:r w:rsidRPr="0001402A">
        <w:rPr>
          <w:sz w:val="28"/>
          <w:szCs w:val="28"/>
        </w:rPr>
        <w:t>ка</w:t>
      </w:r>
      <w:r>
        <w:rPr>
          <w:sz w:val="28"/>
          <w:szCs w:val="28"/>
        </w:rPr>
        <w:t>нализация</w:t>
      </w:r>
      <w:r w:rsidRPr="0001402A">
        <w:rPr>
          <w:sz w:val="28"/>
          <w:szCs w:val="28"/>
        </w:rPr>
        <w:t>, маршрутная сеть пассажирского транспорта).</w:t>
      </w:r>
      <w:r>
        <w:rPr>
          <w:sz w:val="28"/>
          <w:szCs w:val="28"/>
        </w:rPr>
        <w:t xml:space="preserve"> </w:t>
      </w:r>
      <w:r w:rsidRPr="00A80E05">
        <w:rPr>
          <w:i/>
          <w:iCs/>
          <w:sz w:val="28"/>
          <w:szCs w:val="28"/>
        </w:rPr>
        <w:t>(</w:t>
      </w:r>
      <w:r w:rsidRPr="00EE4B84">
        <w:rPr>
          <w:i/>
          <w:iCs/>
          <w:sz w:val="28"/>
          <w:szCs w:val="28"/>
        </w:rPr>
        <w:t>Постоянная комиссия по жилищно-коммунальному хозяйству, благоустройству, энергетике, транспорту, связи, экологии</w:t>
      </w:r>
      <w:r>
        <w:rPr>
          <w:i/>
          <w:iCs/>
          <w:sz w:val="28"/>
          <w:szCs w:val="28"/>
        </w:rPr>
        <w:t xml:space="preserve">; </w:t>
      </w:r>
      <w:r w:rsidRPr="00EE4B84">
        <w:rPr>
          <w:i/>
          <w:iCs/>
          <w:sz w:val="28"/>
          <w:szCs w:val="28"/>
        </w:rPr>
        <w:t>МКУ «Департамент строительства и городского хозяйства»</w:t>
      </w:r>
      <w:r>
        <w:rPr>
          <w:i/>
          <w:iCs/>
          <w:sz w:val="28"/>
          <w:szCs w:val="28"/>
        </w:rPr>
        <w:t>)</w:t>
      </w:r>
    </w:p>
    <w:p w14:paraId="22EC9E40" w14:textId="42A6B0AC" w:rsidR="00EC60E8" w:rsidRPr="00785005" w:rsidRDefault="00EC60E8" w:rsidP="000E62ED">
      <w:pPr>
        <w:pStyle w:val="a9"/>
        <w:widowControl/>
        <w:numPr>
          <w:ilvl w:val="0"/>
          <w:numId w:val="5"/>
        </w:numPr>
        <w:tabs>
          <w:tab w:val="left" w:pos="207"/>
        </w:tabs>
        <w:spacing w:before="240" w:after="240" w:line="360" w:lineRule="auto"/>
        <w:ind w:left="567" w:hanging="283"/>
        <w:jc w:val="both"/>
        <w:rPr>
          <w:rFonts w:eastAsia="MS Mincho"/>
          <w:kern w:val="2"/>
          <w:sz w:val="28"/>
          <w:szCs w:val="28"/>
        </w:rPr>
      </w:pPr>
      <w:r w:rsidRPr="00962E57">
        <w:rPr>
          <w:sz w:val="28"/>
          <w:szCs w:val="28"/>
        </w:rPr>
        <w:t>О предложениях по закреплению за предприятиями, учреждениями и</w:t>
      </w:r>
      <w:r>
        <w:rPr>
          <w:sz w:val="28"/>
          <w:szCs w:val="28"/>
        </w:rPr>
        <w:t> </w:t>
      </w:r>
      <w:r w:rsidRPr="00962E57">
        <w:rPr>
          <w:sz w:val="28"/>
          <w:szCs w:val="28"/>
        </w:rPr>
        <w:t>организациями города Волгодонска памятников, памятных знаков, скульптурных композиций и обелисков с целью обеспечения их содержания в надлежащем состоянии.</w:t>
      </w:r>
      <w:r>
        <w:rPr>
          <w:sz w:val="28"/>
          <w:szCs w:val="28"/>
        </w:rPr>
        <w:t xml:space="preserve"> </w:t>
      </w:r>
      <w:r w:rsidRPr="00A80E05">
        <w:rPr>
          <w:i/>
          <w:iCs/>
          <w:sz w:val="28"/>
          <w:szCs w:val="28"/>
        </w:rPr>
        <w:t>(</w:t>
      </w:r>
      <w:r w:rsidRPr="00EE4B84">
        <w:rPr>
          <w:i/>
          <w:iCs/>
          <w:sz w:val="28"/>
          <w:szCs w:val="28"/>
        </w:rPr>
        <w:t>Постоянная комиссия по жилищно-коммунальному хозяйству, благоустройству, энергетике, транспорту, связи, экологии</w:t>
      </w:r>
      <w:r w:rsidR="008B6D7A">
        <w:rPr>
          <w:i/>
          <w:iCs/>
          <w:sz w:val="28"/>
          <w:szCs w:val="28"/>
        </w:rPr>
        <w:t>; МКУ «Департамент строительства и городского хозяйства»</w:t>
      </w:r>
      <w:r>
        <w:rPr>
          <w:i/>
          <w:iCs/>
          <w:sz w:val="28"/>
          <w:szCs w:val="28"/>
        </w:rPr>
        <w:t>)</w:t>
      </w:r>
    </w:p>
    <w:p w14:paraId="5F140294" w14:textId="6B13738E" w:rsidR="00785005" w:rsidRPr="00785005" w:rsidRDefault="00785005" w:rsidP="000E62ED">
      <w:pPr>
        <w:pStyle w:val="a9"/>
        <w:widowControl/>
        <w:numPr>
          <w:ilvl w:val="0"/>
          <w:numId w:val="5"/>
        </w:numPr>
        <w:tabs>
          <w:tab w:val="left" w:pos="207"/>
        </w:tabs>
        <w:spacing w:before="240" w:after="240" w:line="360" w:lineRule="auto"/>
        <w:ind w:left="567" w:hanging="283"/>
        <w:jc w:val="both"/>
        <w:rPr>
          <w:rFonts w:eastAsia="MS Mincho"/>
          <w:kern w:val="2"/>
          <w:sz w:val="28"/>
          <w:szCs w:val="28"/>
        </w:rPr>
      </w:pPr>
      <w:r>
        <w:rPr>
          <w:sz w:val="28"/>
          <w:szCs w:val="28"/>
        </w:rPr>
        <w:t xml:space="preserve">О ходе работ по капитальному ремонту здания Государственного бюджетного учреждения Ростовской области «Городская поликлиника № 3» в г. Волгодонске (ул. Энтузиастов, д. 12). </w:t>
      </w:r>
      <w:r w:rsidRPr="00E27343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Постоянная комиссия по строительству, землеустройству, архитектуре; ГБУ РО «ГП № 3»</w:t>
      </w:r>
      <w:r w:rsidRPr="00E27343">
        <w:rPr>
          <w:i/>
          <w:iCs/>
          <w:sz w:val="28"/>
          <w:szCs w:val="28"/>
        </w:rPr>
        <w:t>)</w:t>
      </w:r>
    </w:p>
    <w:p w14:paraId="6F2A74A0" w14:textId="7FB19CEA" w:rsidR="00785005" w:rsidRPr="00473C82" w:rsidRDefault="00785005" w:rsidP="000E62ED">
      <w:pPr>
        <w:pStyle w:val="a9"/>
        <w:widowControl/>
        <w:numPr>
          <w:ilvl w:val="0"/>
          <w:numId w:val="5"/>
        </w:numPr>
        <w:tabs>
          <w:tab w:val="left" w:pos="207"/>
        </w:tabs>
        <w:spacing w:before="240" w:after="240" w:line="360" w:lineRule="auto"/>
        <w:ind w:left="567" w:hanging="283"/>
        <w:jc w:val="both"/>
        <w:rPr>
          <w:rFonts w:eastAsia="MS Mincho"/>
          <w:kern w:val="2"/>
          <w:sz w:val="28"/>
          <w:szCs w:val="28"/>
        </w:rPr>
      </w:pPr>
      <w:r>
        <w:rPr>
          <w:sz w:val="28"/>
          <w:szCs w:val="28"/>
        </w:rPr>
        <w:t>О ходе капитального ремонта зданий муниципальных бюджетных общеобразовательных учреждений: «Лицей «</w:t>
      </w:r>
      <w:proofErr w:type="spellStart"/>
      <w:r>
        <w:rPr>
          <w:sz w:val="28"/>
          <w:szCs w:val="28"/>
        </w:rPr>
        <w:t>Политэк</w:t>
      </w:r>
      <w:proofErr w:type="spellEnd"/>
      <w:r>
        <w:rPr>
          <w:sz w:val="28"/>
          <w:szCs w:val="28"/>
        </w:rPr>
        <w:t xml:space="preserve">», «Лицей № 16». </w:t>
      </w:r>
      <w:r w:rsidRPr="00E27343">
        <w:rPr>
          <w:i/>
          <w:iCs/>
          <w:sz w:val="28"/>
          <w:szCs w:val="28"/>
        </w:rPr>
        <w:lastRenderedPageBreak/>
        <w:t>(</w:t>
      </w:r>
      <w:r>
        <w:rPr>
          <w:i/>
          <w:iCs/>
          <w:sz w:val="28"/>
          <w:szCs w:val="28"/>
        </w:rPr>
        <w:t>Постоянная комиссия по строительству, землеустройству, архитектуре; Управление образования г. Волгодонска; МКУ «Департамент строительства»</w:t>
      </w:r>
      <w:r w:rsidRPr="00E27343">
        <w:rPr>
          <w:i/>
          <w:iCs/>
          <w:sz w:val="28"/>
          <w:szCs w:val="28"/>
        </w:rPr>
        <w:t>)</w:t>
      </w:r>
    </w:p>
    <w:p w14:paraId="09649E20" w14:textId="21F0B8D5" w:rsidR="00473C82" w:rsidRPr="00473C82" w:rsidRDefault="00473C82" w:rsidP="000E62ED">
      <w:pPr>
        <w:pStyle w:val="a9"/>
        <w:widowControl/>
        <w:numPr>
          <w:ilvl w:val="0"/>
          <w:numId w:val="5"/>
        </w:numPr>
        <w:tabs>
          <w:tab w:val="left" w:pos="207"/>
        </w:tabs>
        <w:spacing w:before="240" w:after="240" w:line="360" w:lineRule="auto"/>
        <w:ind w:left="567" w:hanging="283"/>
        <w:jc w:val="both"/>
        <w:rPr>
          <w:rFonts w:eastAsia="MS Mincho"/>
          <w:kern w:val="2"/>
          <w:sz w:val="28"/>
          <w:szCs w:val="28"/>
        </w:rPr>
      </w:pPr>
      <w:r w:rsidRPr="006E5BC7">
        <w:rPr>
          <w:sz w:val="28"/>
          <w:szCs w:val="28"/>
        </w:rPr>
        <w:t xml:space="preserve">О </w:t>
      </w:r>
      <w:r>
        <w:rPr>
          <w:sz w:val="28"/>
          <w:szCs w:val="28"/>
        </w:rPr>
        <w:t>подготовке к эксплуатации</w:t>
      </w:r>
      <w:r w:rsidRPr="006E5BC7">
        <w:rPr>
          <w:sz w:val="28"/>
          <w:szCs w:val="28"/>
        </w:rPr>
        <w:t xml:space="preserve"> медико-санитарной части №</w:t>
      </w:r>
      <w:r>
        <w:rPr>
          <w:sz w:val="28"/>
          <w:szCs w:val="28"/>
        </w:rPr>
        <w:t> </w:t>
      </w:r>
      <w:r w:rsidRPr="006E5BC7">
        <w:rPr>
          <w:sz w:val="28"/>
          <w:szCs w:val="28"/>
        </w:rPr>
        <w:t xml:space="preserve">5 Новороссийского клинического центра </w:t>
      </w:r>
      <w:r>
        <w:rPr>
          <w:sz w:val="28"/>
          <w:szCs w:val="28"/>
        </w:rPr>
        <w:t>Ф</w:t>
      </w:r>
      <w:r w:rsidRPr="006E5BC7">
        <w:rPr>
          <w:sz w:val="28"/>
          <w:szCs w:val="28"/>
        </w:rPr>
        <w:t>МБА России.</w:t>
      </w:r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Постоянная комиссия по строительству, землеустройству, архитектуре; МСЧ №5 НКЦ ФМБА России)</w:t>
      </w:r>
    </w:p>
    <w:p w14:paraId="41982B3F" w14:textId="554AA528" w:rsidR="00473C82" w:rsidRPr="00426BFD" w:rsidRDefault="00473C82" w:rsidP="000E62ED">
      <w:pPr>
        <w:pStyle w:val="a9"/>
        <w:widowControl/>
        <w:numPr>
          <w:ilvl w:val="0"/>
          <w:numId w:val="5"/>
        </w:numPr>
        <w:tabs>
          <w:tab w:val="left" w:pos="207"/>
        </w:tabs>
        <w:spacing w:before="240" w:after="240" w:line="360" w:lineRule="auto"/>
        <w:ind w:left="567" w:hanging="283"/>
        <w:jc w:val="both"/>
        <w:rPr>
          <w:rFonts w:eastAsia="MS Mincho"/>
          <w:kern w:val="2"/>
          <w:sz w:val="28"/>
          <w:szCs w:val="28"/>
        </w:rPr>
      </w:pPr>
      <w:r w:rsidRPr="00060C9E">
        <w:rPr>
          <w:sz w:val="28"/>
          <w:szCs w:val="28"/>
        </w:rPr>
        <w:t>О результатах мероприятий по муниципальному земельному контролю, выявлению нарушений законодательства и условий договоров аренды, проведенных в 2024 году Комитетом по управлению имуществом города Волгодонска.</w:t>
      </w:r>
      <w:r>
        <w:rPr>
          <w:i/>
          <w:iCs/>
          <w:sz w:val="28"/>
          <w:szCs w:val="28"/>
        </w:rPr>
        <w:t xml:space="preserve"> </w:t>
      </w:r>
      <w:r w:rsidRPr="00E27343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Постоянная комиссия по строительству, землеустройству, архитектуре; Комитет по управлению имуществом города Волгодонска</w:t>
      </w:r>
      <w:r w:rsidRPr="00E27343">
        <w:rPr>
          <w:i/>
          <w:iCs/>
          <w:sz w:val="28"/>
          <w:szCs w:val="28"/>
        </w:rPr>
        <w:t>)</w:t>
      </w:r>
    </w:p>
    <w:p w14:paraId="5A63CB02" w14:textId="77777777" w:rsidR="0079692E" w:rsidRDefault="0079692E" w:rsidP="00357629">
      <w:pPr>
        <w:widowControl/>
        <w:spacing w:after="240" w:line="360" w:lineRule="auto"/>
        <w:ind w:hanging="567"/>
        <w:jc w:val="center"/>
        <w:rPr>
          <w:b/>
          <w:sz w:val="28"/>
          <w:szCs w:val="28"/>
        </w:rPr>
      </w:pPr>
      <w:r w:rsidRPr="0079692E">
        <w:rPr>
          <w:b/>
          <w:sz w:val="28"/>
          <w:szCs w:val="28"/>
        </w:rPr>
        <w:t>Март</w:t>
      </w:r>
    </w:p>
    <w:p w14:paraId="416FF959" w14:textId="026913FA" w:rsidR="001E2A1A" w:rsidRPr="00D155FC" w:rsidRDefault="00693E22" w:rsidP="00D155FC">
      <w:pPr>
        <w:pStyle w:val="a"/>
        <w:rPr>
          <w:i/>
          <w:iCs/>
        </w:rPr>
      </w:pPr>
      <w:r w:rsidRPr="00D2187F">
        <w:t>Отчёт председателя Волгодонской городской Думы – главы города Волгодонска о своей</w:t>
      </w:r>
      <w:r w:rsidR="000E4426" w:rsidRPr="00D2187F">
        <w:t xml:space="preserve"> деятельности в 202</w:t>
      </w:r>
      <w:r w:rsidR="002932BA">
        <w:t>4</w:t>
      </w:r>
      <w:r w:rsidRPr="00D2187F">
        <w:t xml:space="preserve"> году. </w:t>
      </w:r>
      <w:r w:rsidR="001F1463" w:rsidRPr="00D155FC">
        <w:rPr>
          <w:i/>
          <w:iCs/>
        </w:rPr>
        <w:t>(Председатель Волгодонской городской Думы – глава города Волгодонска</w:t>
      </w:r>
      <w:r w:rsidR="00A6650B" w:rsidRPr="00D155FC">
        <w:rPr>
          <w:i/>
          <w:iCs/>
        </w:rPr>
        <w:t>; постоянная комиссия по местному самоуправлению, вопросам депутатской этики и регламента</w:t>
      </w:r>
      <w:r w:rsidR="001F1463" w:rsidRPr="00D155FC">
        <w:rPr>
          <w:i/>
          <w:iCs/>
        </w:rPr>
        <w:t>)</w:t>
      </w:r>
    </w:p>
    <w:p w14:paraId="3E4CF32A" w14:textId="2363F8EF" w:rsidR="00386BE4" w:rsidRPr="00574CAA" w:rsidRDefault="002932BA" w:rsidP="00D155FC">
      <w:pPr>
        <w:pStyle w:val="a"/>
        <w:rPr>
          <w:rFonts w:eastAsia="Times New Roman"/>
          <w:i/>
          <w:iCs/>
          <w:lang w:eastAsia="ru-RU"/>
        </w:rPr>
      </w:pPr>
      <w:r>
        <w:t>Об участии социально ориентированных некоммерческих организаций и муниципальных учреждений города Волгодонска в грантовых конкурсах различного уровня в 2024 году</w:t>
      </w:r>
      <w:r w:rsidR="00386BE4" w:rsidRPr="00840801">
        <w:t>.</w:t>
      </w:r>
      <w:r w:rsidR="00386BE4" w:rsidRPr="00386BE4">
        <w:rPr>
          <w:rFonts w:eastAsia="MS Mincho"/>
        </w:rPr>
        <w:t xml:space="preserve"> </w:t>
      </w:r>
      <w:r w:rsidR="00386BE4" w:rsidRPr="006C5027">
        <w:rPr>
          <w:rFonts w:eastAsia="MS Mincho"/>
          <w:i/>
          <w:iCs/>
        </w:rPr>
        <w:t>(</w:t>
      </w:r>
      <w:r>
        <w:rPr>
          <w:i/>
          <w:iCs/>
        </w:rPr>
        <w:t>О</w:t>
      </w:r>
      <w:r w:rsidRPr="006C5027">
        <w:rPr>
          <w:i/>
          <w:iCs/>
        </w:rPr>
        <w:t>тдел по</w:t>
      </w:r>
      <w:r>
        <w:rPr>
          <w:i/>
          <w:iCs/>
        </w:rPr>
        <w:t> </w:t>
      </w:r>
      <w:r w:rsidRPr="006C5027">
        <w:rPr>
          <w:i/>
          <w:iCs/>
        </w:rPr>
        <w:t>внутренней политике и связям с</w:t>
      </w:r>
      <w:r>
        <w:rPr>
          <w:i/>
          <w:iCs/>
        </w:rPr>
        <w:t> </w:t>
      </w:r>
      <w:r w:rsidRPr="006C5027">
        <w:rPr>
          <w:i/>
          <w:iCs/>
        </w:rPr>
        <w:t>общественными объединениями Администрации города Волгодонска</w:t>
      </w:r>
      <w:r>
        <w:rPr>
          <w:i/>
          <w:iCs/>
        </w:rPr>
        <w:t>;</w:t>
      </w:r>
      <w:r w:rsidRPr="006C5027">
        <w:rPr>
          <w:rFonts w:eastAsia="MS Mincho"/>
          <w:i/>
          <w:iCs/>
        </w:rPr>
        <w:t xml:space="preserve"> </w:t>
      </w:r>
      <w:r>
        <w:rPr>
          <w:rFonts w:eastAsia="MS Mincho"/>
          <w:i/>
          <w:iCs/>
        </w:rPr>
        <w:t>п</w:t>
      </w:r>
      <w:r w:rsidR="00386BE4" w:rsidRPr="006C5027">
        <w:rPr>
          <w:rFonts w:eastAsia="MS Mincho"/>
          <w:i/>
          <w:iCs/>
        </w:rPr>
        <w:t xml:space="preserve">остоянная </w:t>
      </w:r>
      <w:r w:rsidR="00386BE4" w:rsidRPr="006C5027">
        <w:rPr>
          <w:i/>
          <w:iCs/>
        </w:rPr>
        <w:t>комиссия по местному самоуправлению, вопросам депутатской этики и регламента)</w:t>
      </w:r>
    </w:p>
    <w:p w14:paraId="62A8129F" w14:textId="77777777" w:rsidR="00574CAA" w:rsidRPr="00A25C44" w:rsidRDefault="00574CAA" w:rsidP="00574CAA">
      <w:pPr>
        <w:pStyle w:val="a"/>
        <w:rPr>
          <w:i/>
          <w:iCs/>
        </w:rPr>
      </w:pPr>
      <w:r>
        <w:t>О работе муниципального автономного учреждения «Многофункциональный центр предоставления государственных и муниципальных услуг» в</w:t>
      </w:r>
      <w:r w:rsidRPr="005762F7">
        <w:t xml:space="preserve"> 202</w:t>
      </w:r>
      <w:r>
        <w:t>4</w:t>
      </w:r>
      <w:r w:rsidRPr="005762F7">
        <w:t xml:space="preserve"> год</w:t>
      </w:r>
      <w:r>
        <w:t xml:space="preserve">у. </w:t>
      </w:r>
      <w:r w:rsidRPr="000F20D2">
        <w:rPr>
          <w:i/>
        </w:rPr>
        <w:t>(</w:t>
      </w:r>
      <w:r>
        <w:rPr>
          <w:i/>
        </w:rPr>
        <w:t>Заместитель главы Администрации города Волгодонска по экономике; п</w:t>
      </w:r>
      <w:r w:rsidRPr="000F20D2">
        <w:rPr>
          <w:i/>
        </w:rPr>
        <w:t xml:space="preserve">остоянная </w:t>
      </w:r>
      <w:r w:rsidRPr="000F20D2">
        <w:rPr>
          <w:i/>
          <w:iCs/>
        </w:rPr>
        <w:t xml:space="preserve">комиссия </w:t>
      </w:r>
      <w:r w:rsidRPr="000F20D2">
        <w:rPr>
          <w:i/>
        </w:rPr>
        <w:lastRenderedPageBreak/>
        <w:t>по местному самоуправлению, вопросам депутатской этики и регламента</w:t>
      </w:r>
      <w:r>
        <w:rPr>
          <w:i/>
        </w:rPr>
        <w:t>)</w:t>
      </w:r>
    </w:p>
    <w:p w14:paraId="48FACE69" w14:textId="1A13A694" w:rsidR="00A25C44" w:rsidRPr="006451AB" w:rsidRDefault="00A25C44" w:rsidP="00A25C44">
      <w:pPr>
        <w:pStyle w:val="a"/>
      </w:pPr>
      <w:r w:rsidRPr="006451AB">
        <w:t>О внесении изменений в решение Волгодонской городской Думы от</w:t>
      </w:r>
      <w:r>
        <w:t> </w:t>
      </w:r>
      <w:r w:rsidRPr="006451AB">
        <w:t>19.07.2012 №66 «Об утверждении Регламента Волгодонской городской Думы»</w:t>
      </w:r>
      <w:r>
        <w:t>.</w:t>
      </w:r>
      <w:r w:rsidRPr="006451AB">
        <w:t xml:space="preserve"> </w:t>
      </w:r>
      <w:r w:rsidRPr="009632DA">
        <w:rPr>
          <w:i/>
          <w:iCs/>
        </w:rPr>
        <w:t>(</w:t>
      </w:r>
      <w:r>
        <w:rPr>
          <w:i/>
          <w:iCs/>
        </w:rPr>
        <w:t>Ю</w:t>
      </w:r>
      <w:r w:rsidRPr="009632DA">
        <w:rPr>
          <w:i/>
          <w:iCs/>
        </w:rPr>
        <w:t>ридическая служба аппарата Волгодонской городской Думы</w:t>
      </w:r>
      <w:r>
        <w:rPr>
          <w:i/>
          <w:iCs/>
        </w:rPr>
        <w:t>;</w:t>
      </w:r>
      <w:r w:rsidRPr="009632DA">
        <w:rPr>
          <w:i/>
          <w:iCs/>
        </w:rPr>
        <w:t xml:space="preserve"> постоянная комиссия по местному самоуправлению, вопросам депутатской этики и регламента)</w:t>
      </w:r>
    </w:p>
    <w:p w14:paraId="58CD6564" w14:textId="19D6A988" w:rsidR="00A25C44" w:rsidRDefault="00A25C44" w:rsidP="00A25C44">
      <w:pPr>
        <w:pStyle w:val="a"/>
      </w:pPr>
      <w:r w:rsidRPr="006451AB">
        <w:t>О внесении изменений в решение Волгодонской городской Думы от 24.05.2018 № 33 «Об утверждении Положения о порядке организации и</w:t>
      </w:r>
      <w:r>
        <w:t> </w:t>
      </w:r>
      <w:r w:rsidRPr="006451AB">
        <w:t>проведения общественных обсуждений и публичных слушаний на территории муниципального образования «Город Волгодонск»</w:t>
      </w:r>
      <w:r>
        <w:t>.</w:t>
      </w:r>
      <w:r w:rsidRPr="0048161C">
        <w:t xml:space="preserve"> </w:t>
      </w:r>
      <w:r w:rsidRPr="009632DA">
        <w:rPr>
          <w:i/>
          <w:iCs/>
        </w:rPr>
        <w:t>(</w:t>
      </w:r>
      <w:r>
        <w:rPr>
          <w:i/>
          <w:iCs/>
        </w:rPr>
        <w:t>Ю</w:t>
      </w:r>
      <w:r w:rsidRPr="009632DA">
        <w:rPr>
          <w:i/>
          <w:iCs/>
        </w:rPr>
        <w:t>ридическая служба аппарата Волгодонской городской Думы</w:t>
      </w:r>
      <w:r>
        <w:rPr>
          <w:i/>
          <w:iCs/>
        </w:rPr>
        <w:t>;</w:t>
      </w:r>
      <w:r w:rsidRPr="009632DA">
        <w:rPr>
          <w:i/>
          <w:iCs/>
        </w:rPr>
        <w:t xml:space="preserve"> постоянная комиссия по местному самоуправлению, вопросам депутатской этики и регламента)</w:t>
      </w:r>
    </w:p>
    <w:p w14:paraId="07CAEDB5" w14:textId="518846DF" w:rsidR="00D155FC" w:rsidRPr="00D155FC" w:rsidRDefault="00D155FC" w:rsidP="00D155FC">
      <w:pPr>
        <w:pStyle w:val="a"/>
        <w:rPr>
          <w:i/>
          <w:iCs/>
        </w:rPr>
      </w:pPr>
      <w:r>
        <w:t>Отчёт о деятельности Контрольно-счётной палаты города Волгодонска за 202</w:t>
      </w:r>
      <w:r w:rsidR="00067439">
        <w:t>4</w:t>
      </w:r>
      <w:r>
        <w:t xml:space="preserve"> год. </w:t>
      </w:r>
      <w:r w:rsidRPr="006C5027">
        <w:t>(</w:t>
      </w:r>
      <w:r w:rsidRPr="00D155FC">
        <w:rPr>
          <w:i/>
          <w:iCs/>
        </w:rPr>
        <w:t>Контрольно-счётная палата города Волгодонска; постоянная комиссия по бюджету, налогам, сборам, муниципальной собственности)</w:t>
      </w:r>
    </w:p>
    <w:p w14:paraId="3D692A08" w14:textId="058B809A" w:rsidR="00AC16A3" w:rsidRPr="00F10E26" w:rsidRDefault="00AC16A3" w:rsidP="00D155FC">
      <w:pPr>
        <w:pStyle w:val="a"/>
      </w:pPr>
      <w:r>
        <w:t>О внесении изменений в решение Волгодонской городской Думы о</w:t>
      </w:r>
      <w:r w:rsidR="00702312">
        <w:t> </w:t>
      </w:r>
      <w:r>
        <w:t>бюджете города Волгодонска на 2025 год и на плановый период 2026 и</w:t>
      </w:r>
      <w:r w:rsidR="00702312">
        <w:t> </w:t>
      </w:r>
      <w:r>
        <w:t xml:space="preserve">2027 годов. </w:t>
      </w:r>
      <w:r>
        <w:rPr>
          <w:i/>
          <w:iCs/>
        </w:rPr>
        <w:t xml:space="preserve">(Финансовое управление города Волгодонска; постоянная </w:t>
      </w:r>
      <w:r w:rsidRPr="00D2187F">
        <w:rPr>
          <w:i/>
        </w:rPr>
        <w:t>комиссия по бюджету, налогам, сборам, муниципальной собственности)</w:t>
      </w:r>
    </w:p>
    <w:p w14:paraId="2A56AF1D" w14:textId="522A522E" w:rsidR="00F10E26" w:rsidRPr="008A4D2F" w:rsidRDefault="00F10E26" w:rsidP="00D155FC">
      <w:pPr>
        <w:pStyle w:val="a"/>
      </w:pPr>
      <w:r>
        <w:t>Об использовани</w:t>
      </w:r>
      <w:r w:rsidR="009E7947">
        <w:t>и</w:t>
      </w:r>
      <w:r>
        <w:t xml:space="preserve"> объектов недвижимости, находящихся в муниципальной собственности города Волгодонска</w:t>
      </w:r>
      <w:r w:rsidR="009E7947">
        <w:t>,</w:t>
      </w:r>
      <w:r>
        <w:t xml:space="preserve"> (статус, состояние, экономические показатели эффективности использования). </w:t>
      </w:r>
      <w:r>
        <w:rPr>
          <w:i/>
          <w:iCs/>
        </w:rPr>
        <w:t>(Постоянная комиссия по бюджету, налогам, сборам, муниципальной собственности; Комитет по управлению имуществом города Волгодонска)</w:t>
      </w:r>
    </w:p>
    <w:p w14:paraId="28E60ABB" w14:textId="5E80664E" w:rsidR="002932BA" w:rsidRPr="00727AEB" w:rsidRDefault="00173D8D" w:rsidP="00D155FC">
      <w:pPr>
        <w:pStyle w:val="a"/>
        <w:rPr>
          <w:rFonts w:eastAsia="Times New Roman"/>
          <w:i/>
          <w:iCs/>
          <w:lang w:eastAsia="ru-RU"/>
        </w:rPr>
      </w:pPr>
      <w:r>
        <w:lastRenderedPageBreak/>
        <w:t xml:space="preserve">О патриотическом воспитании и формировании активной жизненной позиции подрастающего поколения как приоритетном направлении деятельности Общероссийского общественно-государственного движения детей и молодежи «Движение Первых». </w:t>
      </w:r>
      <w:r>
        <w:rPr>
          <w:i/>
          <w:iCs/>
        </w:rPr>
        <w:t>(М</w:t>
      </w:r>
      <w:r w:rsidRPr="00173D8D">
        <w:rPr>
          <w:i/>
          <w:iCs/>
        </w:rPr>
        <w:t>естно</w:t>
      </w:r>
      <w:r>
        <w:rPr>
          <w:i/>
          <w:iCs/>
        </w:rPr>
        <w:t>е</w:t>
      </w:r>
      <w:r w:rsidRPr="00173D8D">
        <w:rPr>
          <w:i/>
          <w:iCs/>
        </w:rPr>
        <w:t xml:space="preserve"> отделени</w:t>
      </w:r>
      <w:r>
        <w:rPr>
          <w:i/>
          <w:iCs/>
        </w:rPr>
        <w:t>е</w:t>
      </w:r>
      <w:r w:rsidRPr="00173D8D">
        <w:rPr>
          <w:i/>
          <w:iCs/>
        </w:rPr>
        <w:t xml:space="preserve"> Общероссийского общественно-государственного движения детей и молодежи «Движение Первых» в городе Волгодонске</w:t>
      </w:r>
      <w:r>
        <w:rPr>
          <w:i/>
          <w:iCs/>
        </w:rPr>
        <w:t>; п</w:t>
      </w:r>
      <w:r w:rsidRPr="002B10CD">
        <w:rPr>
          <w:i/>
          <w:iCs/>
        </w:rPr>
        <w:t>остоянная комиссия по социальному развитию, образованию, культуре, молодежной политике, физической культуре, спорту, здравоохранению</w:t>
      </w:r>
      <w:r>
        <w:rPr>
          <w:i/>
          <w:iCs/>
        </w:rPr>
        <w:t>)</w:t>
      </w:r>
    </w:p>
    <w:p w14:paraId="5468C2C8" w14:textId="20ED420A" w:rsidR="00727AEB" w:rsidRPr="00F27BA8" w:rsidRDefault="00727AEB" w:rsidP="00D155FC">
      <w:pPr>
        <w:pStyle w:val="a"/>
        <w:rPr>
          <w:rFonts w:eastAsia="Times New Roman"/>
          <w:i/>
          <w:iCs/>
          <w:lang w:eastAsia="ru-RU"/>
        </w:rPr>
      </w:pPr>
      <w:r>
        <w:t xml:space="preserve">О </w:t>
      </w:r>
      <w:r w:rsidR="00806480">
        <w:t xml:space="preserve">работе </w:t>
      </w:r>
      <w:r>
        <w:t xml:space="preserve">Администрации города Волгодонска по возобновлению </w:t>
      </w:r>
      <w:r w:rsidR="00806480" w:rsidRPr="0001402A">
        <w:t>деятельности</w:t>
      </w:r>
      <w:r w:rsidR="00806480">
        <w:t xml:space="preserve"> </w:t>
      </w:r>
      <w:r>
        <w:t>палаточного лагеря «Пилигрим» и модернизации «Центра оздоровления и отдыха «Ивушка».</w:t>
      </w:r>
      <w:r w:rsidRPr="00727AEB">
        <w:rPr>
          <w:i/>
          <w:iCs/>
        </w:rPr>
        <w:t xml:space="preserve"> </w:t>
      </w:r>
      <w:bookmarkStart w:id="7" w:name="_Hlk183770774"/>
      <w:r w:rsidRPr="0023484C">
        <w:rPr>
          <w:i/>
          <w:iCs/>
        </w:rPr>
        <w:t>(Постоянная комиссия по социальному развитию, образованию, культуре, молодежной политике, физической культуре, спорту, здравоохранению;</w:t>
      </w:r>
      <w:bookmarkEnd w:id="7"/>
      <w:r>
        <w:rPr>
          <w:i/>
          <w:iCs/>
        </w:rPr>
        <w:t xml:space="preserve"> заместитель главы Администрации города Волгодонска по социальному развитию)</w:t>
      </w:r>
    </w:p>
    <w:p w14:paraId="79957776" w14:textId="6BF6351D" w:rsidR="00F27BA8" w:rsidRPr="00AE0001" w:rsidRDefault="00F27BA8" w:rsidP="00D155FC">
      <w:pPr>
        <w:pStyle w:val="a"/>
        <w:rPr>
          <w:rFonts w:eastAsia="Times New Roman"/>
          <w:i/>
          <w:iCs/>
          <w:lang w:eastAsia="ru-RU"/>
        </w:rPr>
      </w:pPr>
      <w:r w:rsidRPr="00497361">
        <w:t xml:space="preserve">О работе </w:t>
      </w:r>
      <w:r>
        <w:t xml:space="preserve">Комитета </w:t>
      </w:r>
      <w:r w:rsidRPr="00497361">
        <w:t>по физической культуре и спорту г</w:t>
      </w:r>
      <w:r w:rsidR="00CC3363">
        <w:t>орода</w:t>
      </w:r>
      <w:r>
        <w:t xml:space="preserve"> Волгодонска </w:t>
      </w:r>
      <w:r w:rsidRPr="00497361">
        <w:t>с</w:t>
      </w:r>
      <w:r>
        <w:t> </w:t>
      </w:r>
      <w:r w:rsidRPr="00497361">
        <w:t>несовершеннолетними гражданами, состоящими на различных профилактических уч</w:t>
      </w:r>
      <w:r>
        <w:t>ё</w:t>
      </w:r>
      <w:r w:rsidRPr="00497361">
        <w:t>тах</w:t>
      </w:r>
      <w:r>
        <w:t>.</w:t>
      </w:r>
      <w:r w:rsidRPr="00F27BA8">
        <w:rPr>
          <w:i/>
          <w:iCs/>
        </w:rPr>
        <w:t xml:space="preserve"> </w:t>
      </w:r>
      <w:r w:rsidRPr="0023484C">
        <w:rPr>
          <w:i/>
          <w:iCs/>
        </w:rPr>
        <w:t>(Постоянная комиссия по социальному развитию, образованию, культуре, молодежной политике, физической культуре, спорту, здравоохранению;</w:t>
      </w:r>
      <w:r>
        <w:rPr>
          <w:i/>
          <w:iCs/>
        </w:rPr>
        <w:t xml:space="preserve"> Комитет по физической культуре и</w:t>
      </w:r>
      <w:r w:rsidR="00CC3363">
        <w:rPr>
          <w:i/>
          <w:iCs/>
        </w:rPr>
        <w:t> </w:t>
      </w:r>
      <w:r>
        <w:rPr>
          <w:i/>
          <w:iCs/>
        </w:rPr>
        <w:t>спорту г</w:t>
      </w:r>
      <w:r w:rsidR="00CC3363">
        <w:rPr>
          <w:i/>
          <w:iCs/>
        </w:rPr>
        <w:t>орода</w:t>
      </w:r>
      <w:r>
        <w:rPr>
          <w:i/>
          <w:iCs/>
        </w:rPr>
        <w:t xml:space="preserve"> Волгодонска)</w:t>
      </w:r>
    </w:p>
    <w:p w14:paraId="7AC5C0A6" w14:textId="648620C9" w:rsidR="00AE0001" w:rsidRPr="007446F3" w:rsidRDefault="00AE0001" w:rsidP="00D155FC">
      <w:pPr>
        <w:pStyle w:val="a"/>
        <w:rPr>
          <w:rFonts w:eastAsia="Times New Roman"/>
          <w:i/>
          <w:iCs/>
          <w:lang w:eastAsia="ru-RU"/>
        </w:rPr>
      </w:pPr>
      <w:r>
        <w:t>О строительстве спортивного комплекса на правом берегу Сухо-</w:t>
      </w:r>
      <w:proofErr w:type="spellStart"/>
      <w:r>
        <w:t>Соленовского</w:t>
      </w:r>
      <w:proofErr w:type="spellEnd"/>
      <w:r>
        <w:t xml:space="preserve"> залива</w:t>
      </w:r>
      <w:r w:rsidR="00393C6F">
        <w:t xml:space="preserve"> (ул. Набережная, 56б)</w:t>
      </w:r>
      <w:r>
        <w:t xml:space="preserve">. </w:t>
      </w:r>
      <w:r w:rsidRPr="001472A6">
        <w:rPr>
          <w:i/>
          <w:iCs/>
        </w:rPr>
        <w:t>(Постоянная комиссия по</w:t>
      </w:r>
      <w:r>
        <w:rPr>
          <w:i/>
          <w:iCs/>
        </w:rPr>
        <w:t> </w:t>
      </w:r>
      <w:r w:rsidRPr="001472A6">
        <w:rPr>
          <w:i/>
          <w:iCs/>
        </w:rPr>
        <w:t>социальному развитию, образованию, культуре, молодежной политике, физической культуре, спорту, здравоохранению;</w:t>
      </w:r>
      <w:r>
        <w:rPr>
          <w:i/>
          <w:iCs/>
        </w:rPr>
        <w:t xml:space="preserve"> Футбольный клуб «Волгодонск»)</w:t>
      </w:r>
    </w:p>
    <w:p w14:paraId="1AB779EC" w14:textId="17D2ECA1" w:rsidR="007446F3" w:rsidRPr="00B65449" w:rsidRDefault="007446F3" w:rsidP="00D155FC">
      <w:pPr>
        <w:pStyle w:val="a"/>
        <w:rPr>
          <w:rFonts w:eastAsia="Times New Roman"/>
          <w:i/>
          <w:iCs/>
          <w:lang w:eastAsia="ru-RU"/>
        </w:rPr>
      </w:pPr>
      <w:r w:rsidRPr="00FA173B">
        <w:t xml:space="preserve">О </w:t>
      </w:r>
      <w:r>
        <w:t>динамике</w:t>
      </w:r>
      <w:r w:rsidRPr="00FA173B">
        <w:t xml:space="preserve"> розничных цен на социально значим</w:t>
      </w:r>
      <w:r>
        <w:t xml:space="preserve">ую продукцию на территории города Волгодонска в 2024 году и мероприятиях, проводимых Администрацией города </w:t>
      </w:r>
      <w:r w:rsidRPr="00FA173B">
        <w:t>Волгодонска</w:t>
      </w:r>
      <w:r>
        <w:t xml:space="preserve"> по сдерживанию роста цен.</w:t>
      </w:r>
      <w:r w:rsidRPr="00FA173B">
        <w:t xml:space="preserve"> </w:t>
      </w:r>
      <w:r>
        <w:rPr>
          <w:i/>
        </w:rPr>
        <w:t>(П</w:t>
      </w:r>
      <w:r>
        <w:rPr>
          <w:rFonts w:eastAsia="MS Mincho"/>
          <w:i/>
        </w:rPr>
        <w:t xml:space="preserve">остоянная комиссия </w:t>
      </w:r>
      <w:r>
        <w:rPr>
          <w:i/>
        </w:rPr>
        <w:t xml:space="preserve">по экономическому развитию, инвестициям, </w:t>
      </w:r>
      <w:r>
        <w:rPr>
          <w:i/>
        </w:rPr>
        <w:lastRenderedPageBreak/>
        <w:t>промышленности, потребительскому рынку, развитию малого предпринимательства; заместитель главы Администрации города Волгодонска по экономике)</w:t>
      </w:r>
    </w:p>
    <w:p w14:paraId="5C9CB7AE" w14:textId="77777777" w:rsidR="00B65449" w:rsidRPr="00B65449" w:rsidRDefault="00B65449" w:rsidP="00B65449">
      <w:pPr>
        <w:pStyle w:val="a"/>
        <w:rPr>
          <w:i/>
          <w:iCs/>
        </w:rPr>
      </w:pPr>
      <w:r w:rsidRPr="00277AE0">
        <w:t>О перспективах создания в городе Волгодонске индустриальных</w:t>
      </w:r>
      <w:r>
        <w:t xml:space="preserve"> </w:t>
      </w:r>
      <w:r w:rsidRPr="00277AE0">
        <w:t>(промышленных) парков, промышленных зон и технопарков</w:t>
      </w:r>
      <w:r>
        <w:t>.</w:t>
      </w:r>
      <w:r w:rsidRPr="00277AE0">
        <w:t xml:space="preserve"> </w:t>
      </w:r>
      <w:r w:rsidRPr="00B65449">
        <w:rPr>
          <w:i/>
          <w:iCs/>
        </w:rPr>
        <w:t>(П</w:t>
      </w:r>
      <w:r w:rsidRPr="00B65449">
        <w:rPr>
          <w:rFonts w:eastAsia="MS Mincho"/>
          <w:i/>
          <w:iCs/>
        </w:rPr>
        <w:t xml:space="preserve">остоянная комиссия </w:t>
      </w:r>
      <w:r w:rsidRPr="00B65449">
        <w:rPr>
          <w:i/>
          <w:iCs/>
        </w:rPr>
        <w:t>по экономическому развитию, инвестициям, промышленности, потребительскому рынку, развитию малого предпринимательства; заместитель главы Администрации города Волгодонска по экономике)</w:t>
      </w:r>
    </w:p>
    <w:p w14:paraId="5A60B46E" w14:textId="77777777" w:rsidR="009907F3" w:rsidRPr="00637B99" w:rsidRDefault="009907F3" w:rsidP="009907F3">
      <w:pPr>
        <w:pStyle w:val="a"/>
      </w:pPr>
      <w:r w:rsidRPr="00D12B9F">
        <w:t>О планах работы МКУ «Департамент строительства и городского хозяйства» по устранению нарушений дорожного покрытия в весенний период 202</w:t>
      </w:r>
      <w:r>
        <w:t>5</w:t>
      </w:r>
      <w:r w:rsidRPr="00D12B9F">
        <w:t xml:space="preserve"> года.</w:t>
      </w:r>
      <w:r>
        <w:t xml:space="preserve"> </w:t>
      </w:r>
      <w:r w:rsidRPr="00A80E05">
        <w:rPr>
          <w:i/>
          <w:iCs/>
        </w:rPr>
        <w:t>(</w:t>
      </w:r>
      <w:r w:rsidRPr="00EE4B84">
        <w:rPr>
          <w:i/>
          <w:iCs/>
        </w:rPr>
        <w:t>Постоянная комиссия по жилищно-коммунальному хозяйству, благоустройству, энергетике, транспорту, связи, экологии</w:t>
      </w:r>
      <w:r>
        <w:rPr>
          <w:i/>
          <w:iCs/>
        </w:rPr>
        <w:t xml:space="preserve">; </w:t>
      </w:r>
      <w:r w:rsidRPr="00EE4B84">
        <w:rPr>
          <w:i/>
          <w:iCs/>
        </w:rPr>
        <w:t>МКУ «Департамент строительства и городского хозяйства»</w:t>
      </w:r>
      <w:r>
        <w:rPr>
          <w:i/>
          <w:iCs/>
        </w:rPr>
        <w:t>)</w:t>
      </w:r>
    </w:p>
    <w:p w14:paraId="4AF6C663" w14:textId="77777777" w:rsidR="009907F3" w:rsidRPr="00030183" w:rsidRDefault="009907F3" w:rsidP="009907F3">
      <w:pPr>
        <w:pStyle w:val="a"/>
      </w:pPr>
      <w:r w:rsidRPr="00962E57">
        <w:t xml:space="preserve">Об обеспеченности остановочными павильонами </w:t>
      </w:r>
      <w:r>
        <w:t xml:space="preserve">и урнами </w:t>
      </w:r>
      <w:r w:rsidRPr="00962E57">
        <w:t>остановок общественного транспорта и их содержании.</w:t>
      </w:r>
      <w:r>
        <w:t xml:space="preserve"> </w:t>
      </w:r>
      <w:r w:rsidRPr="00A80E05">
        <w:rPr>
          <w:i/>
          <w:iCs/>
        </w:rPr>
        <w:t>(</w:t>
      </w:r>
      <w:r w:rsidRPr="00EE4B84">
        <w:rPr>
          <w:i/>
          <w:iCs/>
        </w:rPr>
        <w:t>Постоянная комиссия по</w:t>
      </w:r>
      <w:r>
        <w:rPr>
          <w:i/>
          <w:iCs/>
        </w:rPr>
        <w:t> </w:t>
      </w:r>
      <w:r w:rsidRPr="00EE4B84">
        <w:rPr>
          <w:i/>
          <w:iCs/>
        </w:rPr>
        <w:t>жилищно-коммунальному хозяйству, благоустройству, энергетике, транспорту, связи, экологии</w:t>
      </w:r>
      <w:r>
        <w:rPr>
          <w:i/>
          <w:iCs/>
        </w:rPr>
        <w:t xml:space="preserve">; </w:t>
      </w:r>
      <w:r w:rsidRPr="00EE4B84">
        <w:rPr>
          <w:i/>
          <w:iCs/>
        </w:rPr>
        <w:t>МКУ «Департамент строительства и</w:t>
      </w:r>
      <w:r>
        <w:rPr>
          <w:i/>
          <w:iCs/>
        </w:rPr>
        <w:t> </w:t>
      </w:r>
      <w:r w:rsidRPr="00EE4B84">
        <w:rPr>
          <w:i/>
          <w:iCs/>
        </w:rPr>
        <w:t>городского хозяйства»</w:t>
      </w:r>
      <w:r>
        <w:rPr>
          <w:i/>
          <w:iCs/>
        </w:rPr>
        <w:t>)</w:t>
      </w:r>
    </w:p>
    <w:p w14:paraId="7825A96A" w14:textId="77777777" w:rsidR="009907F3" w:rsidRPr="001F3942" w:rsidRDefault="009907F3" w:rsidP="009907F3">
      <w:pPr>
        <w:pStyle w:val="a"/>
      </w:pPr>
      <w:r>
        <w:t xml:space="preserve">О состоянии, содержании, использовании земельного участка с кадастровым номером 61:48:0021003:3 (район остановки общественного транспорта при въезде в город, 5-й км). </w:t>
      </w:r>
      <w:r w:rsidRPr="00A80E05">
        <w:rPr>
          <w:i/>
          <w:iCs/>
        </w:rPr>
        <w:t>(</w:t>
      </w:r>
      <w:r w:rsidRPr="00EE4B84">
        <w:rPr>
          <w:i/>
          <w:iCs/>
        </w:rPr>
        <w:t>Постоянная комиссия по</w:t>
      </w:r>
      <w:r>
        <w:rPr>
          <w:i/>
          <w:iCs/>
        </w:rPr>
        <w:t> </w:t>
      </w:r>
      <w:r w:rsidRPr="00EE4B84">
        <w:rPr>
          <w:i/>
          <w:iCs/>
        </w:rPr>
        <w:t>жилищно-коммунальному хозяйству, благоустройству, энергетике, транспорту, связи, экологии</w:t>
      </w:r>
      <w:r>
        <w:rPr>
          <w:i/>
          <w:iCs/>
        </w:rPr>
        <w:t xml:space="preserve">; </w:t>
      </w:r>
      <w:r w:rsidRPr="00EE4B84">
        <w:rPr>
          <w:i/>
          <w:iCs/>
        </w:rPr>
        <w:t>МКУ «Департамент строительства и</w:t>
      </w:r>
      <w:r>
        <w:rPr>
          <w:i/>
          <w:iCs/>
        </w:rPr>
        <w:t> </w:t>
      </w:r>
      <w:r w:rsidRPr="00EE4B84">
        <w:rPr>
          <w:i/>
          <w:iCs/>
        </w:rPr>
        <w:t>городского хозяйства»</w:t>
      </w:r>
      <w:r>
        <w:rPr>
          <w:i/>
          <w:iCs/>
        </w:rPr>
        <w:t>, Комитет по управлению имуществом города Волгодонска, отдел муниципальной инспекции Администрации города Волгодонска)</w:t>
      </w:r>
    </w:p>
    <w:p w14:paraId="6D0EAECA" w14:textId="37C16FB6" w:rsidR="009907F3" w:rsidRPr="0065016E" w:rsidRDefault="00755C26" w:rsidP="00D155FC">
      <w:pPr>
        <w:pStyle w:val="a"/>
        <w:rPr>
          <w:rFonts w:eastAsia="Times New Roman"/>
          <w:i/>
          <w:iCs/>
          <w:lang w:eastAsia="ru-RU"/>
        </w:rPr>
      </w:pPr>
      <w:r w:rsidRPr="002B0268">
        <w:rPr>
          <w:sz w:val="27"/>
          <w:szCs w:val="27"/>
        </w:rPr>
        <w:t>О</w:t>
      </w:r>
      <w:r>
        <w:rPr>
          <w:sz w:val="27"/>
          <w:szCs w:val="27"/>
        </w:rPr>
        <w:t xml:space="preserve"> наличии и состоянии проектно-сметной документации на </w:t>
      </w:r>
      <w:r w:rsidRPr="002B0268">
        <w:rPr>
          <w:sz w:val="27"/>
          <w:szCs w:val="27"/>
        </w:rPr>
        <w:t>строительство внутриквартального освещения.</w:t>
      </w:r>
      <w:r>
        <w:rPr>
          <w:sz w:val="27"/>
          <w:szCs w:val="27"/>
        </w:rPr>
        <w:t xml:space="preserve"> </w:t>
      </w:r>
      <w:r w:rsidRPr="00A80E05">
        <w:rPr>
          <w:i/>
          <w:iCs/>
        </w:rPr>
        <w:t>(</w:t>
      </w:r>
      <w:r w:rsidRPr="00EE4B84">
        <w:rPr>
          <w:i/>
          <w:iCs/>
        </w:rPr>
        <w:t>Постоянная комиссия по жилищно-</w:t>
      </w:r>
      <w:r w:rsidRPr="00EE4B84">
        <w:rPr>
          <w:i/>
          <w:iCs/>
        </w:rPr>
        <w:lastRenderedPageBreak/>
        <w:t>коммунальному хозяйству, благоустройству, энергетике, транспорту, связи, экологии</w:t>
      </w:r>
      <w:r>
        <w:rPr>
          <w:i/>
          <w:iCs/>
        </w:rPr>
        <w:t xml:space="preserve">; </w:t>
      </w:r>
      <w:r w:rsidRPr="00EE4B84">
        <w:rPr>
          <w:i/>
          <w:iCs/>
        </w:rPr>
        <w:t>МКУ «Департамент строительства</w:t>
      </w:r>
      <w:r>
        <w:rPr>
          <w:i/>
          <w:iCs/>
        </w:rPr>
        <w:t>»)</w:t>
      </w:r>
    </w:p>
    <w:p w14:paraId="2A4FF69D" w14:textId="539A97B4" w:rsidR="002932BA" w:rsidRPr="001571F1" w:rsidRDefault="00CF6DD6" w:rsidP="00D155FC">
      <w:pPr>
        <w:pStyle w:val="a"/>
      </w:pPr>
      <w:r>
        <w:t xml:space="preserve">О </w:t>
      </w:r>
      <w:r w:rsidR="00A63C6F">
        <w:t xml:space="preserve">реализации </w:t>
      </w:r>
      <w:r>
        <w:t>муниципальной программы города Волгодонска «Обеспечение жильем отдельных категорий граждан в городе Волгодонске»</w:t>
      </w:r>
      <w:r w:rsidR="00A63C6F">
        <w:t xml:space="preserve"> в 2024 году</w:t>
      </w:r>
      <w:r>
        <w:t>.</w:t>
      </w:r>
      <w:r w:rsidRPr="001F3942">
        <w:rPr>
          <w:i/>
          <w:iCs/>
        </w:rPr>
        <w:t xml:space="preserve"> (Заместитель главы Администрации города Волгодонска по</w:t>
      </w:r>
      <w:r w:rsidR="00A63C6F" w:rsidRPr="001F3942">
        <w:rPr>
          <w:i/>
          <w:iCs/>
        </w:rPr>
        <w:t> </w:t>
      </w:r>
      <w:r w:rsidRPr="001F3942">
        <w:rPr>
          <w:i/>
          <w:iCs/>
        </w:rPr>
        <w:t>строительству; постоянная комиссия по строительству, землеустройству, архитектуре)</w:t>
      </w:r>
    </w:p>
    <w:p w14:paraId="5B69D2DB" w14:textId="566904FB" w:rsidR="001571F1" w:rsidRPr="00B76472" w:rsidRDefault="001571F1" w:rsidP="00D155FC">
      <w:pPr>
        <w:pStyle w:val="a"/>
      </w:pPr>
      <w:r>
        <w:t xml:space="preserve">О ходе капитального ремонта здания бывшего Управления Пенсионного фонда России в г. Волгодонске, переданного в балансовое управление муниципальному бюджетному дошкольному образовательному учреждению детский сад «Голубые дорожки». </w:t>
      </w:r>
      <w:r w:rsidRPr="00E27343">
        <w:rPr>
          <w:i/>
          <w:iCs/>
        </w:rPr>
        <w:t>(</w:t>
      </w:r>
      <w:r>
        <w:rPr>
          <w:i/>
          <w:iCs/>
        </w:rPr>
        <w:t>Постоянная комиссия по строительству, землеустройству, архитектуре; Управление образования г. Волгодонска; МКУ «Департамент строительства»</w:t>
      </w:r>
      <w:r w:rsidRPr="00E27343">
        <w:rPr>
          <w:i/>
          <w:iCs/>
        </w:rPr>
        <w:t>)</w:t>
      </w:r>
    </w:p>
    <w:p w14:paraId="6CEAD7D6" w14:textId="0867186B" w:rsidR="00B76472" w:rsidRPr="00DF4739" w:rsidRDefault="00B76472" w:rsidP="00D155FC">
      <w:pPr>
        <w:pStyle w:val="a"/>
      </w:pPr>
      <w:r>
        <w:t xml:space="preserve">О перспективах создания зоны отдыха в квартале В-9 (территория бывшего пляжа). </w:t>
      </w:r>
      <w:r w:rsidRPr="00E27343">
        <w:rPr>
          <w:i/>
          <w:iCs/>
        </w:rPr>
        <w:t>(</w:t>
      </w:r>
      <w:r>
        <w:rPr>
          <w:i/>
          <w:iCs/>
        </w:rPr>
        <w:t>Постоянная комиссия по строительству, землеустройству, архитектуре; Комитет по управлению имуществом города Волгодонска</w:t>
      </w:r>
      <w:r w:rsidRPr="00E27343">
        <w:rPr>
          <w:i/>
          <w:iCs/>
        </w:rPr>
        <w:t>)</w:t>
      </w:r>
    </w:p>
    <w:p w14:paraId="1ADB85A5" w14:textId="77777777" w:rsidR="00437D04" w:rsidRPr="002F3579" w:rsidRDefault="00437D04" w:rsidP="00437D04">
      <w:pPr>
        <w:pStyle w:val="a9"/>
        <w:spacing w:line="360" w:lineRule="auto"/>
        <w:ind w:left="502"/>
        <w:jc w:val="both"/>
        <w:rPr>
          <w:i/>
        </w:rPr>
      </w:pPr>
    </w:p>
    <w:p w14:paraId="2A0A677C" w14:textId="77777777" w:rsidR="0079692E" w:rsidRDefault="0079692E" w:rsidP="00357629">
      <w:pPr>
        <w:widowControl/>
        <w:spacing w:after="240" w:line="360" w:lineRule="auto"/>
        <w:ind w:hanging="567"/>
        <w:jc w:val="center"/>
        <w:rPr>
          <w:b/>
          <w:sz w:val="28"/>
          <w:szCs w:val="28"/>
        </w:rPr>
      </w:pPr>
      <w:r w:rsidRPr="0079692E">
        <w:rPr>
          <w:b/>
          <w:sz w:val="28"/>
          <w:szCs w:val="28"/>
        </w:rPr>
        <w:t>Апрель</w:t>
      </w:r>
    </w:p>
    <w:p w14:paraId="6C30CE1F" w14:textId="0862B095" w:rsidR="00E50A46" w:rsidRPr="00462CDB" w:rsidRDefault="00BC5EAD" w:rsidP="00035403">
      <w:pPr>
        <w:pStyle w:val="a9"/>
        <w:widowControl/>
        <w:numPr>
          <w:ilvl w:val="0"/>
          <w:numId w:val="46"/>
        </w:numPr>
        <w:spacing w:after="240" w:line="360" w:lineRule="auto"/>
        <w:jc w:val="both"/>
        <w:rPr>
          <w:sz w:val="28"/>
          <w:szCs w:val="28"/>
        </w:rPr>
      </w:pPr>
      <w:r w:rsidRPr="00462CDB">
        <w:rPr>
          <w:sz w:val="28"/>
          <w:szCs w:val="28"/>
        </w:rPr>
        <w:t xml:space="preserve">Отчёт главы Администрации города Волгодонска о </w:t>
      </w:r>
      <w:r w:rsidR="00761922" w:rsidRPr="00462CDB">
        <w:rPr>
          <w:sz w:val="28"/>
          <w:szCs w:val="28"/>
        </w:rPr>
        <w:t>результатах его </w:t>
      </w:r>
      <w:r w:rsidRPr="00462CDB">
        <w:rPr>
          <w:sz w:val="28"/>
          <w:szCs w:val="28"/>
        </w:rPr>
        <w:t>деятельности</w:t>
      </w:r>
      <w:r w:rsidR="00761922" w:rsidRPr="00462CDB">
        <w:rPr>
          <w:sz w:val="28"/>
          <w:szCs w:val="28"/>
        </w:rPr>
        <w:t xml:space="preserve">, </w:t>
      </w:r>
      <w:r w:rsidRPr="00462CDB">
        <w:rPr>
          <w:sz w:val="28"/>
          <w:szCs w:val="28"/>
        </w:rPr>
        <w:t xml:space="preserve">деятельности Администрации города </w:t>
      </w:r>
      <w:r w:rsidR="00CE6623" w:rsidRPr="00462CDB">
        <w:rPr>
          <w:sz w:val="28"/>
          <w:szCs w:val="28"/>
        </w:rPr>
        <w:t>Волгодонска и</w:t>
      </w:r>
      <w:r w:rsidR="004637F7" w:rsidRPr="00462CDB">
        <w:rPr>
          <w:sz w:val="28"/>
          <w:szCs w:val="28"/>
        </w:rPr>
        <w:t> </w:t>
      </w:r>
      <w:r w:rsidR="00761922" w:rsidRPr="00462CDB">
        <w:rPr>
          <w:sz w:val="28"/>
          <w:szCs w:val="28"/>
        </w:rPr>
        <w:t xml:space="preserve">органов Администрации города Волгодонска, в том числе о решении вопросов, поставленных Волгодонской городской Думой, </w:t>
      </w:r>
      <w:r w:rsidRPr="00462CDB">
        <w:rPr>
          <w:sz w:val="28"/>
          <w:szCs w:val="28"/>
        </w:rPr>
        <w:t>за</w:t>
      </w:r>
      <w:r w:rsidR="00B9184D" w:rsidRPr="00462CDB">
        <w:rPr>
          <w:sz w:val="28"/>
          <w:szCs w:val="28"/>
        </w:rPr>
        <w:t> </w:t>
      </w:r>
      <w:r w:rsidR="000E4426" w:rsidRPr="00462CDB">
        <w:rPr>
          <w:sz w:val="28"/>
          <w:szCs w:val="28"/>
        </w:rPr>
        <w:t>202</w:t>
      </w:r>
      <w:r w:rsidR="00702312">
        <w:rPr>
          <w:sz w:val="28"/>
          <w:szCs w:val="28"/>
        </w:rPr>
        <w:t>4</w:t>
      </w:r>
      <w:r w:rsidRPr="00462CDB">
        <w:rPr>
          <w:sz w:val="28"/>
          <w:szCs w:val="28"/>
        </w:rPr>
        <w:t xml:space="preserve"> год. </w:t>
      </w:r>
      <w:r w:rsidRPr="00462CDB">
        <w:rPr>
          <w:i/>
          <w:sz w:val="28"/>
          <w:szCs w:val="28"/>
        </w:rPr>
        <w:t>(</w:t>
      </w:r>
      <w:r w:rsidR="00897D49" w:rsidRPr="00462CDB">
        <w:rPr>
          <w:i/>
          <w:sz w:val="28"/>
          <w:szCs w:val="28"/>
        </w:rPr>
        <w:t>П</w:t>
      </w:r>
      <w:r w:rsidRPr="00462CDB">
        <w:rPr>
          <w:i/>
          <w:sz w:val="28"/>
          <w:szCs w:val="28"/>
        </w:rPr>
        <w:t>остоянные комиссии Волгодонской городской Думы</w:t>
      </w:r>
      <w:r w:rsidR="00897D49" w:rsidRPr="00462CDB">
        <w:rPr>
          <w:i/>
          <w:sz w:val="28"/>
          <w:szCs w:val="28"/>
        </w:rPr>
        <w:t>; Администрация города Волгодонска</w:t>
      </w:r>
      <w:r w:rsidRPr="00462CDB">
        <w:rPr>
          <w:i/>
          <w:sz w:val="28"/>
          <w:szCs w:val="28"/>
        </w:rPr>
        <w:t>)</w:t>
      </w:r>
    </w:p>
    <w:p w14:paraId="2C4A32A9" w14:textId="4B6DD2BF" w:rsidR="00BA27CB" w:rsidRDefault="00BA27CB" w:rsidP="00035403">
      <w:pPr>
        <w:pStyle w:val="a"/>
        <w:numPr>
          <w:ilvl w:val="0"/>
          <w:numId w:val="46"/>
        </w:numPr>
        <w:rPr>
          <w:i/>
          <w:iCs/>
        </w:rPr>
      </w:pPr>
      <w:r w:rsidRPr="00BA27CB">
        <w:t>Об информации о ходе исполнения бюджета города Волгодонска за</w:t>
      </w:r>
      <w:r w:rsidR="00462CDB">
        <w:t> первый</w:t>
      </w:r>
      <w:r w:rsidRPr="00BA27CB">
        <w:t xml:space="preserve"> квартал 202</w:t>
      </w:r>
      <w:r w:rsidR="003D1B97">
        <w:t>5</w:t>
      </w:r>
      <w:r w:rsidRPr="00BA27CB">
        <w:t xml:space="preserve"> года</w:t>
      </w:r>
      <w:r>
        <w:t xml:space="preserve">. </w:t>
      </w:r>
      <w:r w:rsidRPr="007E1BB5">
        <w:rPr>
          <w:i/>
          <w:iCs/>
        </w:rPr>
        <w:t>(Финансовое управление города Волгодонска; постоянная комиссия по бюджету, налогам, сборам, муниципальной собственности)</w:t>
      </w:r>
    </w:p>
    <w:p w14:paraId="2430C5F1" w14:textId="77777777" w:rsidR="00686AD9" w:rsidRDefault="00686AD9" w:rsidP="00686AD9">
      <w:pPr>
        <w:pStyle w:val="a9"/>
        <w:numPr>
          <w:ilvl w:val="0"/>
          <w:numId w:val="46"/>
        </w:numPr>
        <w:spacing w:after="240" w:line="360" w:lineRule="auto"/>
        <w:jc w:val="both"/>
        <w:rPr>
          <w:i/>
          <w:iCs/>
          <w:sz w:val="28"/>
          <w:szCs w:val="28"/>
        </w:rPr>
      </w:pPr>
      <w:r w:rsidRPr="009F5588">
        <w:rPr>
          <w:sz w:val="28"/>
          <w:szCs w:val="28"/>
        </w:rPr>
        <w:lastRenderedPageBreak/>
        <w:t xml:space="preserve">О результатах осуществления муниципальных закупок </w:t>
      </w:r>
      <w:r>
        <w:rPr>
          <w:sz w:val="28"/>
          <w:szCs w:val="28"/>
        </w:rPr>
        <w:t>в</w:t>
      </w:r>
      <w:r w:rsidRPr="009F5588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9F5588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9F5588">
        <w:rPr>
          <w:sz w:val="28"/>
          <w:szCs w:val="28"/>
        </w:rPr>
        <w:t xml:space="preserve">. </w:t>
      </w:r>
      <w:r w:rsidRPr="009F5588">
        <w:rPr>
          <w:i/>
          <w:iCs/>
          <w:sz w:val="28"/>
          <w:szCs w:val="28"/>
        </w:rPr>
        <w:t>(Постоянная комиссия по бюджету, налогам, сборам, муниципальной собственности; отдел по муниципальным закупкам Администрации города Волгодонска)</w:t>
      </w:r>
    </w:p>
    <w:p w14:paraId="52E14D11" w14:textId="0AB0272A" w:rsidR="00FA373B" w:rsidRDefault="00FA373B" w:rsidP="00686AD9">
      <w:pPr>
        <w:pStyle w:val="a9"/>
        <w:numPr>
          <w:ilvl w:val="0"/>
          <w:numId w:val="46"/>
        </w:numPr>
        <w:spacing w:after="240" w:line="36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О работе Комитета по управлению имуществом города Волгодонска по защите имущественных интересов муниципального образования «Город Волгодонск».</w:t>
      </w:r>
      <w:r w:rsidRPr="00FA373B">
        <w:rPr>
          <w:i/>
          <w:iCs/>
          <w:sz w:val="28"/>
          <w:szCs w:val="28"/>
        </w:rPr>
        <w:t xml:space="preserve"> </w:t>
      </w:r>
      <w:r w:rsidRPr="009F5588">
        <w:rPr>
          <w:i/>
          <w:iCs/>
          <w:sz w:val="28"/>
          <w:szCs w:val="28"/>
        </w:rPr>
        <w:t>(Постоянная комиссия по бюджету, налогам, сборам, муниципальной собственности;</w:t>
      </w:r>
      <w:r>
        <w:rPr>
          <w:i/>
          <w:iCs/>
          <w:sz w:val="28"/>
          <w:szCs w:val="28"/>
        </w:rPr>
        <w:t xml:space="preserve"> Комитет по управлению имуществом города Волгодонска)</w:t>
      </w:r>
    </w:p>
    <w:p w14:paraId="1D5426CB" w14:textId="77777777" w:rsidR="00380AA8" w:rsidRPr="00ED61BB" w:rsidRDefault="00380AA8" w:rsidP="00035403">
      <w:pPr>
        <w:pStyle w:val="a9"/>
        <w:widowControl/>
        <w:numPr>
          <w:ilvl w:val="0"/>
          <w:numId w:val="46"/>
        </w:numPr>
        <w:suppressAutoHyphens w:val="0"/>
        <w:spacing w:before="240" w:after="240" w:line="360" w:lineRule="auto"/>
        <w:contextualSpacing/>
        <w:jc w:val="both"/>
        <w:rPr>
          <w:i/>
          <w:sz w:val="28"/>
          <w:szCs w:val="28"/>
        </w:rPr>
      </w:pPr>
      <w:r w:rsidRPr="00BA27CB">
        <w:rPr>
          <w:color w:val="000000"/>
          <w:sz w:val="28"/>
          <w:szCs w:val="28"/>
        </w:rPr>
        <w:t>Об итогах работы Администрации города Волгодонска по выполнению полномочий отдела муниципальной инспекции Администрации города Волгодонска в 202</w:t>
      </w:r>
      <w:r>
        <w:rPr>
          <w:color w:val="000000"/>
          <w:sz w:val="28"/>
          <w:szCs w:val="28"/>
        </w:rPr>
        <w:t>4</w:t>
      </w:r>
      <w:r w:rsidRPr="00BA27CB">
        <w:rPr>
          <w:color w:val="000000"/>
          <w:sz w:val="28"/>
          <w:szCs w:val="28"/>
        </w:rPr>
        <w:t xml:space="preserve"> году.</w:t>
      </w:r>
      <w:r w:rsidRPr="00BA27CB">
        <w:rPr>
          <w:i/>
          <w:sz w:val="28"/>
          <w:szCs w:val="28"/>
        </w:rPr>
        <w:t xml:space="preserve"> (Постоянная </w:t>
      </w:r>
      <w:r w:rsidRPr="00BA27CB">
        <w:rPr>
          <w:i/>
          <w:iCs/>
          <w:sz w:val="28"/>
          <w:szCs w:val="28"/>
        </w:rPr>
        <w:t xml:space="preserve">комиссия </w:t>
      </w:r>
      <w:r w:rsidRPr="00BA27CB">
        <w:rPr>
          <w:i/>
          <w:sz w:val="28"/>
          <w:szCs w:val="28"/>
        </w:rPr>
        <w:t>по местному самоуправлению, вопросам депутатской этики и регламента;</w:t>
      </w:r>
      <w:r w:rsidRPr="00BA27CB">
        <w:rPr>
          <w:color w:val="000000"/>
          <w:sz w:val="28"/>
          <w:szCs w:val="28"/>
        </w:rPr>
        <w:t xml:space="preserve"> </w:t>
      </w:r>
      <w:r w:rsidRPr="00BA27CB">
        <w:rPr>
          <w:i/>
          <w:iCs/>
          <w:color w:val="000000"/>
          <w:sz w:val="28"/>
          <w:szCs w:val="28"/>
        </w:rPr>
        <w:t>отдел муниципальной инспекции Администрации города Волгодонска)</w:t>
      </w:r>
    </w:p>
    <w:p w14:paraId="727440E9" w14:textId="77777777" w:rsidR="00ED61BB" w:rsidRPr="00ED61BB" w:rsidRDefault="00ED61BB" w:rsidP="00ED61BB">
      <w:pPr>
        <w:pStyle w:val="a9"/>
        <w:widowControl/>
        <w:suppressAutoHyphens w:val="0"/>
        <w:spacing w:before="240" w:after="240" w:line="360" w:lineRule="auto"/>
        <w:ind w:left="720"/>
        <w:contextualSpacing/>
        <w:jc w:val="both"/>
        <w:rPr>
          <w:i/>
          <w:sz w:val="28"/>
          <w:szCs w:val="28"/>
        </w:rPr>
      </w:pPr>
    </w:p>
    <w:p w14:paraId="0B24357D" w14:textId="615DE4DA" w:rsidR="00ED61BB" w:rsidRPr="00ED61BB" w:rsidRDefault="00ED61BB" w:rsidP="00ED61BB">
      <w:pPr>
        <w:pStyle w:val="a9"/>
        <w:numPr>
          <w:ilvl w:val="0"/>
          <w:numId w:val="46"/>
        </w:numPr>
        <w:spacing w:before="240" w:after="240" w:line="360" w:lineRule="auto"/>
        <w:ind w:right="-1"/>
        <w:jc w:val="both"/>
        <w:rPr>
          <w:sz w:val="28"/>
          <w:szCs w:val="28"/>
        </w:rPr>
      </w:pPr>
      <w:r w:rsidRPr="00ED61BB">
        <w:rPr>
          <w:rFonts w:eastAsia="Calibri"/>
          <w:sz w:val="28"/>
          <w:szCs w:val="28"/>
        </w:rPr>
        <w:t>Об утверждении Положения о видах поощрений Волгодонской городской Думы</w:t>
      </w:r>
      <w:r>
        <w:rPr>
          <w:rFonts w:eastAsia="Calibri"/>
          <w:sz w:val="28"/>
          <w:szCs w:val="28"/>
        </w:rPr>
        <w:t xml:space="preserve">. </w:t>
      </w:r>
      <w:r w:rsidRPr="00ED61BB">
        <w:rPr>
          <w:rFonts w:eastAsia="Calibri"/>
          <w:i/>
          <w:iCs/>
          <w:sz w:val="28"/>
          <w:szCs w:val="28"/>
        </w:rPr>
        <w:t>(</w:t>
      </w:r>
      <w:r>
        <w:rPr>
          <w:rFonts w:eastAsia="Calibri"/>
          <w:i/>
          <w:iCs/>
          <w:sz w:val="28"/>
          <w:szCs w:val="28"/>
        </w:rPr>
        <w:t>Ю</w:t>
      </w:r>
      <w:r w:rsidRPr="00ED61BB">
        <w:rPr>
          <w:rFonts w:eastAsia="Calibri"/>
          <w:i/>
          <w:iCs/>
          <w:sz w:val="28"/>
          <w:szCs w:val="28"/>
        </w:rPr>
        <w:t xml:space="preserve">ридическая служба аппарата Волгодонской городской Думы; </w:t>
      </w:r>
      <w:r w:rsidRPr="00ED61BB">
        <w:rPr>
          <w:i/>
          <w:iCs/>
          <w:sz w:val="28"/>
          <w:szCs w:val="28"/>
        </w:rPr>
        <w:t>постоянная комиссия по местному самоуправлению, вопросам депутатской этики и регламента</w:t>
      </w:r>
      <w:r w:rsidRPr="00ED61BB">
        <w:rPr>
          <w:rFonts w:eastAsia="Calibri"/>
          <w:i/>
          <w:iCs/>
          <w:sz w:val="28"/>
          <w:szCs w:val="28"/>
        </w:rPr>
        <w:t>)</w:t>
      </w:r>
    </w:p>
    <w:p w14:paraId="163193D5" w14:textId="77777777" w:rsidR="003D4358" w:rsidRPr="003D4358" w:rsidRDefault="00316FCF" w:rsidP="00035403">
      <w:pPr>
        <w:pStyle w:val="a9"/>
        <w:widowControl/>
        <w:numPr>
          <w:ilvl w:val="0"/>
          <w:numId w:val="46"/>
        </w:numPr>
        <w:tabs>
          <w:tab w:val="left" w:pos="0"/>
          <w:tab w:val="left" w:pos="349"/>
        </w:tabs>
        <w:spacing w:before="240" w:after="240" w:line="360" w:lineRule="auto"/>
        <w:jc w:val="both"/>
        <w:rPr>
          <w:kern w:val="2"/>
          <w:sz w:val="28"/>
          <w:szCs w:val="28"/>
        </w:rPr>
      </w:pPr>
      <w:r w:rsidRPr="003D4358">
        <w:rPr>
          <w:sz w:val="28"/>
          <w:szCs w:val="28"/>
        </w:rPr>
        <w:t>О подготовке к летней оздоровительной кампании 202</w:t>
      </w:r>
      <w:r w:rsidR="003D1B97" w:rsidRPr="003D4358">
        <w:rPr>
          <w:sz w:val="28"/>
          <w:szCs w:val="28"/>
        </w:rPr>
        <w:t>5</w:t>
      </w:r>
      <w:r w:rsidRPr="003D4358">
        <w:rPr>
          <w:sz w:val="28"/>
          <w:szCs w:val="28"/>
        </w:rPr>
        <w:t xml:space="preserve"> года. </w:t>
      </w:r>
      <w:r w:rsidRPr="003D4358">
        <w:rPr>
          <w:i/>
          <w:iCs/>
          <w:sz w:val="28"/>
          <w:szCs w:val="28"/>
        </w:rPr>
        <w:t>(Заместитель главы Администрации города Волгодонска по социальному развитию;</w:t>
      </w:r>
      <w:r w:rsidRPr="003D4358">
        <w:rPr>
          <w:i/>
          <w:sz w:val="28"/>
          <w:szCs w:val="28"/>
        </w:rPr>
        <w:t xml:space="preserve"> </w:t>
      </w:r>
      <w:bookmarkStart w:id="8" w:name="_Hlk181779247"/>
      <w:r w:rsidRPr="003D4358">
        <w:rPr>
          <w:i/>
          <w:sz w:val="28"/>
          <w:szCs w:val="28"/>
        </w:rPr>
        <w:t>постоянная комиссия по социальному развитию, образованию, культуре, молодежной политике, физической культуре, спорту и здравоохранению)</w:t>
      </w:r>
      <w:bookmarkEnd w:id="8"/>
    </w:p>
    <w:p w14:paraId="7D994C9F" w14:textId="4E6A4D70" w:rsidR="00776028" w:rsidRPr="00776028" w:rsidRDefault="007F2558" w:rsidP="00035403">
      <w:pPr>
        <w:pStyle w:val="a9"/>
        <w:widowControl/>
        <w:numPr>
          <w:ilvl w:val="0"/>
          <w:numId w:val="46"/>
        </w:numPr>
        <w:tabs>
          <w:tab w:val="left" w:pos="0"/>
          <w:tab w:val="left" w:pos="349"/>
        </w:tabs>
        <w:spacing w:before="240" w:after="240" w:line="360" w:lineRule="auto"/>
        <w:jc w:val="both"/>
        <w:rPr>
          <w:kern w:val="2"/>
          <w:sz w:val="28"/>
          <w:szCs w:val="28"/>
        </w:rPr>
      </w:pPr>
      <w:r w:rsidRPr="00776028">
        <w:rPr>
          <w:kern w:val="2"/>
          <w:sz w:val="28"/>
          <w:szCs w:val="28"/>
        </w:rPr>
        <w:t xml:space="preserve">О реализации муниципальной программы города Волгодонска «Развитие физической культуры и спорта в городе Волгодонске» в 2024 году. </w:t>
      </w:r>
      <w:bookmarkStart w:id="9" w:name="_Hlk181779387"/>
      <w:bookmarkStart w:id="10" w:name="_Hlk181781289"/>
      <w:r w:rsidR="003D4358" w:rsidRPr="00776028">
        <w:rPr>
          <w:i/>
          <w:iCs/>
          <w:kern w:val="2"/>
          <w:sz w:val="28"/>
          <w:szCs w:val="28"/>
        </w:rPr>
        <w:t>(Комитет по физической культуре и спорту г</w:t>
      </w:r>
      <w:r w:rsidR="00CC3363">
        <w:rPr>
          <w:i/>
          <w:iCs/>
          <w:kern w:val="2"/>
          <w:sz w:val="28"/>
          <w:szCs w:val="28"/>
        </w:rPr>
        <w:t>орода</w:t>
      </w:r>
      <w:r w:rsidR="003D4358" w:rsidRPr="00776028">
        <w:rPr>
          <w:i/>
          <w:iCs/>
          <w:kern w:val="2"/>
          <w:sz w:val="28"/>
          <w:szCs w:val="28"/>
        </w:rPr>
        <w:t xml:space="preserve"> Волгодонска; </w:t>
      </w:r>
      <w:r w:rsidRPr="00776028">
        <w:rPr>
          <w:i/>
          <w:sz w:val="28"/>
          <w:szCs w:val="28"/>
        </w:rPr>
        <w:t>постоянная комиссия по социальному развитию, образованию, культуре, молодежной политике, физической культуре, спорту и здравоохранению)</w:t>
      </w:r>
      <w:bookmarkEnd w:id="9"/>
    </w:p>
    <w:bookmarkEnd w:id="10"/>
    <w:p w14:paraId="30E71D47" w14:textId="362E6BBB" w:rsidR="003D4358" w:rsidRPr="007E2ED7" w:rsidRDefault="003D4358" w:rsidP="00035403">
      <w:pPr>
        <w:pStyle w:val="a9"/>
        <w:widowControl/>
        <w:numPr>
          <w:ilvl w:val="0"/>
          <w:numId w:val="46"/>
        </w:numPr>
        <w:tabs>
          <w:tab w:val="left" w:pos="0"/>
          <w:tab w:val="left" w:pos="349"/>
        </w:tabs>
        <w:spacing w:before="240" w:after="240" w:line="360" w:lineRule="auto"/>
        <w:jc w:val="both"/>
        <w:rPr>
          <w:kern w:val="2"/>
          <w:sz w:val="28"/>
          <w:szCs w:val="28"/>
        </w:rPr>
      </w:pPr>
      <w:r w:rsidRPr="00776028">
        <w:rPr>
          <w:kern w:val="2"/>
          <w:sz w:val="28"/>
          <w:szCs w:val="28"/>
        </w:rPr>
        <w:lastRenderedPageBreak/>
        <w:t xml:space="preserve">Об использовании и перспективах развития физкультурно-спортивной инфраструктуры микрорайонов города. </w:t>
      </w:r>
      <w:r w:rsidRPr="00776028">
        <w:rPr>
          <w:i/>
          <w:iCs/>
          <w:kern w:val="2"/>
          <w:sz w:val="28"/>
          <w:szCs w:val="28"/>
        </w:rPr>
        <w:t>(Комитет по физической культуре и спорту г</w:t>
      </w:r>
      <w:r w:rsidR="00CC3363">
        <w:rPr>
          <w:i/>
          <w:iCs/>
          <w:kern w:val="2"/>
          <w:sz w:val="28"/>
          <w:szCs w:val="28"/>
        </w:rPr>
        <w:t>орода</w:t>
      </w:r>
      <w:r w:rsidRPr="00776028">
        <w:rPr>
          <w:i/>
          <w:iCs/>
          <w:kern w:val="2"/>
          <w:sz w:val="28"/>
          <w:szCs w:val="28"/>
        </w:rPr>
        <w:t xml:space="preserve"> Волгодонска; </w:t>
      </w:r>
      <w:r w:rsidRPr="00776028">
        <w:rPr>
          <w:i/>
          <w:sz w:val="28"/>
          <w:szCs w:val="28"/>
        </w:rPr>
        <w:t>постоянная комиссия по социальному развитию, образованию, культуре, молодежной политике, физической культуре, спорту и здравоохранению)</w:t>
      </w:r>
    </w:p>
    <w:p w14:paraId="2534069B" w14:textId="0F2692A9" w:rsidR="007E2ED7" w:rsidRPr="007C121C" w:rsidRDefault="007E2ED7" w:rsidP="00035403">
      <w:pPr>
        <w:pStyle w:val="a9"/>
        <w:widowControl/>
        <w:numPr>
          <w:ilvl w:val="0"/>
          <w:numId w:val="46"/>
        </w:numPr>
        <w:tabs>
          <w:tab w:val="left" w:pos="0"/>
          <w:tab w:val="left" w:pos="349"/>
        </w:tabs>
        <w:spacing w:before="240" w:after="240" w:line="360" w:lineRule="auto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О работе Центра культурного развития «Берегиня. </w:t>
      </w:r>
      <w:r w:rsidRPr="007E2ED7">
        <w:rPr>
          <w:i/>
          <w:iCs/>
          <w:sz w:val="28"/>
          <w:szCs w:val="28"/>
        </w:rPr>
        <w:t>(Постоянная комиссия по социальному развитию, образованию, культуре, молодежной политике, физической культуре, спорту, здравоохранению; Отдел культуры г. Волгодонска)</w:t>
      </w:r>
    </w:p>
    <w:p w14:paraId="7BAE1D08" w14:textId="5532B443" w:rsidR="007C121C" w:rsidRPr="002E4F65" w:rsidRDefault="007C121C" w:rsidP="00035403">
      <w:pPr>
        <w:pStyle w:val="a9"/>
        <w:widowControl/>
        <w:numPr>
          <w:ilvl w:val="0"/>
          <w:numId w:val="46"/>
        </w:numPr>
        <w:tabs>
          <w:tab w:val="left" w:pos="0"/>
          <w:tab w:val="left" w:pos="349"/>
        </w:tabs>
        <w:spacing w:before="240" w:after="240" w:line="360" w:lineRule="auto"/>
        <w:jc w:val="both"/>
        <w:rPr>
          <w:kern w:val="2"/>
          <w:sz w:val="28"/>
          <w:szCs w:val="28"/>
        </w:rPr>
      </w:pPr>
      <w:r w:rsidRPr="00A808CA">
        <w:rPr>
          <w:sz w:val="28"/>
          <w:szCs w:val="28"/>
        </w:rPr>
        <w:t xml:space="preserve">О ходе работ на социально значимых объектах города Волгодонска: парк «Молодежный», пешеходный бульвар вдоль сквера «Дружба». </w:t>
      </w:r>
      <w:r w:rsidRPr="00E27343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Постоянная комиссия по</w:t>
      </w:r>
      <w:r w:rsidRPr="007C121C">
        <w:rPr>
          <w:i/>
          <w:iCs/>
          <w:sz w:val="28"/>
          <w:szCs w:val="28"/>
        </w:rPr>
        <w:t xml:space="preserve"> </w:t>
      </w:r>
      <w:r w:rsidRPr="007E2ED7">
        <w:rPr>
          <w:i/>
          <w:iCs/>
          <w:sz w:val="28"/>
          <w:szCs w:val="28"/>
        </w:rPr>
        <w:t>социальному развитию, образованию, культуре, молодежной политике, физической культуре, спорту, здравоохранению</w:t>
      </w:r>
      <w:r>
        <w:rPr>
          <w:i/>
          <w:iCs/>
          <w:sz w:val="28"/>
          <w:szCs w:val="28"/>
        </w:rPr>
        <w:t>; МКУ «Департамент строительства»</w:t>
      </w:r>
      <w:r w:rsidRPr="00E27343">
        <w:rPr>
          <w:i/>
          <w:iCs/>
          <w:sz w:val="28"/>
          <w:szCs w:val="28"/>
        </w:rPr>
        <w:t>)</w:t>
      </w:r>
    </w:p>
    <w:p w14:paraId="2F19BDDC" w14:textId="6D2C3C42" w:rsidR="009C2756" w:rsidRPr="00835C95" w:rsidRDefault="002E4F65" w:rsidP="007134BC">
      <w:pPr>
        <w:pStyle w:val="a9"/>
        <w:widowControl/>
        <w:numPr>
          <w:ilvl w:val="0"/>
          <w:numId w:val="46"/>
        </w:numPr>
        <w:tabs>
          <w:tab w:val="left" w:pos="0"/>
          <w:tab w:val="left" w:pos="349"/>
        </w:tabs>
        <w:spacing w:before="240" w:after="240" w:line="360" w:lineRule="auto"/>
        <w:jc w:val="both"/>
        <w:rPr>
          <w:kern w:val="2"/>
          <w:sz w:val="28"/>
          <w:szCs w:val="28"/>
        </w:rPr>
      </w:pPr>
      <w:r w:rsidRPr="00835C95">
        <w:rPr>
          <w:rFonts w:eastAsia="Calibri"/>
          <w:sz w:val="28"/>
          <w:szCs w:val="28"/>
        </w:rPr>
        <w:t xml:space="preserve"> </w:t>
      </w:r>
      <w:r w:rsidR="009C2756" w:rsidRPr="00835C95">
        <w:rPr>
          <w:sz w:val="28"/>
          <w:szCs w:val="28"/>
        </w:rPr>
        <w:t>О реализации муниципальной программы города Волгодонска «Экономическое развитие и инновационная экономика города Волгодонска» в 202</w:t>
      </w:r>
      <w:r w:rsidR="00472AF3" w:rsidRPr="00835C95">
        <w:rPr>
          <w:sz w:val="28"/>
          <w:szCs w:val="28"/>
        </w:rPr>
        <w:t>4</w:t>
      </w:r>
      <w:r w:rsidR="009C2756" w:rsidRPr="00835C95">
        <w:rPr>
          <w:sz w:val="28"/>
          <w:szCs w:val="28"/>
        </w:rPr>
        <w:t xml:space="preserve"> году. </w:t>
      </w:r>
      <w:r w:rsidR="009C2756" w:rsidRPr="00835C95">
        <w:rPr>
          <w:i/>
          <w:iCs/>
          <w:sz w:val="28"/>
          <w:szCs w:val="28"/>
        </w:rPr>
        <w:t>(Заместитель главы Администрации города Волгодонска по экономике;</w:t>
      </w:r>
      <w:r w:rsidR="009C2756" w:rsidRPr="00835C95">
        <w:rPr>
          <w:i/>
          <w:sz w:val="28"/>
          <w:szCs w:val="28"/>
        </w:rPr>
        <w:t xml:space="preserve"> п</w:t>
      </w:r>
      <w:r w:rsidR="009C2756" w:rsidRPr="00835C95">
        <w:rPr>
          <w:rFonts w:eastAsia="MS Mincho"/>
          <w:i/>
          <w:sz w:val="28"/>
          <w:szCs w:val="28"/>
        </w:rPr>
        <w:t xml:space="preserve">остоянная комиссия </w:t>
      </w:r>
      <w:r w:rsidR="009C2756" w:rsidRPr="00835C95">
        <w:rPr>
          <w:i/>
          <w:sz w:val="28"/>
          <w:szCs w:val="28"/>
        </w:rPr>
        <w:t>по </w:t>
      </w:r>
      <w:bookmarkStart w:id="11" w:name="_Hlk181779988"/>
      <w:r w:rsidR="009C2756" w:rsidRPr="00835C95">
        <w:rPr>
          <w:i/>
          <w:sz w:val="28"/>
          <w:szCs w:val="28"/>
        </w:rPr>
        <w:t>экономическому развитию, инвестициям, промышленности, потребительскому рынку, развитию малого предпринимательства</w:t>
      </w:r>
      <w:bookmarkEnd w:id="11"/>
      <w:r w:rsidR="009C2756" w:rsidRPr="00835C95">
        <w:rPr>
          <w:i/>
          <w:sz w:val="28"/>
          <w:szCs w:val="28"/>
        </w:rPr>
        <w:t>)</w:t>
      </w:r>
    </w:p>
    <w:p w14:paraId="11D6223C" w14:textId="59034C03" w:rsidR="00516524" w:rsidRPr="00197875" w:rsidRDefault="00516524" w:rsidP="00035403">
      <w:pPr>
        <w:pStyle w:val="a9"/>
        <w:widowControl/>
        <w:numPr>
          <w:ilvl w:val="0"/>
          <w:numId w:val="46"/>
        </w:numPr>
        <w:tabs>
          <w:tab w:val="left" w:pos="0"/>
          <w:tab w:val="left" w:pos="349"/>
        </w:tabs>
        <w:spacing w:before="240" w:after="240" w:line="360" w:lineRule="auto"/>
        <w:jc w:val="both"/>
        <w:rPr>
          <w:kern w:val="2"/>
          <w:sz w:val="28"/>
          <w:szCs w:val="28"/>
        </w:rPr>
      </w:pPr>
      <w:r w:rsidRPr="00CC21F1">
        <w:rPr>
          <w:iCs/>
          <w:kern w:val="0"/>
          <w:sz w:val="28"/>
          <w:szCs w:val="28"/>
        </w:rPr>
        <w:t xml:space="preserve">О мероприятиях, направленных на развитие туристской деятельности. </w:t>
      </w:r>
      <w:r w:rsidRPr="00CC21F1">
        <w:rPr>
          <w:i/>
          <w:iCs/>
          <w:kern w:val="0"/>
          <w:sz w:val="28"/>
          <w:szCs w:val="28"/>
        </w:rPr>
        <w:t>(Постоянная комиссия по экономическому развитию, инвестициям, промышленности, потребительскому рынку, развитию малого предпринимательства; заместитель главы Администрации города Волгодонска по экономике</w:t>
      </w:r>
      <w:r>
        <w:rPr>
          <w:i/>
          <w:iCs/>
          <w:kern w:val="0"/>
          <w:sz w:val="28"/>
          <w:szCs w:val="28"/>
        </w:rPr>
        <w:t>)</w:t>
      </w:r>
    </w:p>
    <w:p w14:paraId="50262C67" w14:textId="5D0A95EC" w:rsidR="00197875" w:rsidRPr="00E82CC3" w:rsidRDefault="00197875" w:rsidP="00035403">
      <w:pPr>
        <w:pStyle w:val="a9"/>
        <w:widowControl/>
        <w:numPr>
          <w:ilvl w:val="0"/>
          <w:numId w:val="46"/>
        </w:numPr>
        <w:tabs>
          <w:tab w:val="left" w:pos="0"/>
          <w:tab w:val="left" w:pos="349"/>
        </w:tabs>
        <w:spacing w:before="240" w:after="240" w:line="360" w:lineRule="auto"/>
        <w:jc w:val="both"/>
        <w:rPr>
          <w:kern w:val="2"/>
          <w:sz w:val="28"/>
          <w:szCs w:val="28"/>
        </w:rPr>
      </w:pPr>
      <w:r w:rsidRPr="00497361">
        <w:rPr>
          <w:sz w:val="28"/>
          <w:szCs w:val="28"/>
        </w:rPr>
        <w:t xml:space="preserve">О мероприятиях </w:t>
      </w:r>
      <w:r>
        <w:rPr>
          <w:sz w:val="28"/>
          <w:szCs w:val="28"/>
        </w:rPr>
        <w:t xml:space="preserve">муниципального казенного учреждения «Департамент строительства и городского хозяйства» по подготовке </w:t>
      </w:r>
      <w:r w:rsidRPr="00497361">
        <w:rPr>
          <w:sz w:val="28"/>
          <w:szCs w:val="28"/>
        </w:rPr>
        <w:t xml:space="preserve">дворовых детских игровых </w:t>
      </w:r>
      <w:r>
        <w:rPr>
          <w:sz w:val="28"/>
          <w:szCs w:val="28"/>
        </w:rPr>
        <w:t xml:space="preserve">и спортивных </w:t>
      </w:r>
      <w:r w:rsidRPr="00497361">
        <w:rPr>
          <w:sz w:val="28"/>
          <w:szCs w:val="28"/>
        </w:rPr>
        <w:t xml:space="preserve">площадок </w:t>
      </w:r>
      <w:r>
        <w:rPr>
          <w:sz w:val="28"/>
          <w:szCs w:val="28"/>
        </w:rPr>
        <w:t xml:space="preserve">к весенне-летнему периоду. </w:t>
      </w:r>
      <w:r w:rsidRPr="00A80E05">
        <w:rPr>
          <w:i/>
          <w:iCs/>
          <w:sz w:val="28"/>
          <w:szCs w:val="28"/>
        </w:rPr>
        <w:t>(</w:t>
      </w:r>
      <w:r w:rsidRPr="00EE4B84">
        <w:rPr>
          <w:i/>
          <w:iCs/>
          <w:sz w:val="28"/>
          <w:szCs w:val="28"/>
        </w:rPr>
        <w:t xml:space="preserve">Постоянная комиссия по жилищно-коммунальному хозяйству, благоустройству, </w:t>
      </w:r>
      <w:r w:rsidRPr="00EE4B84">
        <w:rPr>
          <w:i/>
          <w:iCs/>
          <w:sz w:val="28"/>
          <w:szCs w:val="28"/>
        </w:rPr>
        <w:lastRenderedPageBreak/>
        <w:t>энергетике, транспорту, связи, экологии</w:t>
      </w:r>
      <w:r>
        <w:rPr>
          <w:i/>
          <w:iCs/>
          <w:sz w:val="28"/>
          <w:szCs w:val="28"/>
        </w:rPr>
        <w:t xml:space="preserve">; </w:t>
      </w:r>
      <w:r w:rsidRPr="00EE4B84">
        <w:rPr>
          <w:i/>
          <w:iCs/>
          <w:sz w:val="28"/>
          <w:szCs w:val="28"/>
        </w:rPr>
        <w:t>МКУ «Департамент строительства и городского хозяйства»</w:t>
      </w:r>
      <w:r>
        <w:rPr>
          <w:i/>
          <w:iCs/>
          <w:sz w:val="28"/>
          <w:szCs w:val="28"/>
        </w:rPr>
        <w:t>)</w:t>
      </w:r>
    </w:p>
    <w:p w14:paraId="2F9C58D9" w14:textId="6EBA3008" w:rsidR="00E82CC3" w:rsidRPr="00191EB3" w:rsidRDefault="00E82CC3" w:rsidP="00035403">
      <w:pPr>
        <w:pStyle w:val="a9"/>
        <w:widowControl/>
        <w:numPr>
          <w:ilvl w:val="0"/>
          <w:numId w:val="46"/>
        </w:numPr>
        <w:tabs>
          <w:tab w:val="left" w:pos="0"/>
          <w:tab w:val="left" w:pos="349"/>
        </w:tabs>
        <w:spacing w:before="240" w:after="240" w:line="360" w:lineRule="auto"/>
        <w:jc w:val="both"/>
        <w:rPr>
          <w:kern w:val="2"/>
          <w:sz w:val="28"/>
          <w:szCs w:val="28"/>
        </w:rPr>
      </w:pPr>
      <w:r w:rsidRPr="004F278A">
        <w:rPr>
          <w:sz w:val="28"/>
          <w:szCs w:val="28"/>
        </w:rPr>
        <w:t xml:space="preserve">О строительстве проездов с твёрдым покрытием </w:t>
      </w:r>
      <w:r>
        <w:rPr>
          <w:sz w:val="28"/>
          <w:szCs w:val="28"/>
        </w:rPr>
        <w:t xml:space="preserve">на городском </w:t>
      </w:r>
      <w:r w:rsidRPr="004F278A">
        <w:rPr>
          <w:sz w:val="28"/>
          <w:szCs w:val="28"/>
        </w:rPr>
        <w:t>кладбищ</w:t>
      </w:r>
      <w:r>
        <w:rPr>
          <w:sz w:val="28"/>
          <w:szCs w:val="28"/>
        </w:rPr>
        <w:t>е</w:t>
      </w:r>
      <w:r w:rsidRPr="004F278A">
        <w:rPr>
          <w:sz w:val="28"/>
          <w:szCs w:val="28"/>
        </w:rPr>
        <w:t xml:space="preserve"> № </w:t>
      </w:r>
      <w:r>
        <w:rPr>
          <w:sz w:val="28"/>
          <w:szCs w:val="28"/>
        </w:rPr>
        <w:t>3.</w:t>
      </w:r>
      <w:r w:rsidRPr="00B77AC7">
        <w:rPr>
          <w:i/>
          <w:iCs/>
          <w:sz w:val="28"/>
          <w:szCs w:val="28"/>
        </w:rPr>
        <w:t xml:space="preserve"> </w:t>
      </w:r>
      <w:r w:rsidRPr="00A80E05">
        <w:rPr>
          <w:i/>
          <w:iCs/>
          <w:sz w:val="28"/>
          <w:szCs w:val="28"/>
        </w:rPr>
        <w:t>(</w:t>
      </w:r>
      <w:r w:rsidRPr="00EE4B84">
        <w:rPr>
          <w:i/>
          <w:iCs/>
          <w:sz w:val="28"/>
          <w:szCs w:val="28"/>
        </w:rPr>
        <w:t>Постоянная комиссия по жилищно-коммунальному хозяйству, благоустройству, энергетике, транспорту, связи, экологии</w:t>
      </w:r>
      <w:r>
        <w:rPr>
          <w:i/>
          <w:iCs/>
          <w:sz w:val="28"/>
          <w:szCs w:val="28"/>
        </w:rPr>
        <w:t xml:space="preserve">; </w:t>
      </w:r>
      <w:r w:rsidRPr="00EE4B84">
        <w:rPr>
          <w:i/>
          <w:iCs/>
          <w:sz w:val="28"/>
          <w:szCs w:val="28"/>
        </w:rPr>
        <w:t>МКУ</w:t>
      </w:r>
      <w:r>
        <w:rPr>
          <w:i/>
          <w:iCs/>
          <w:sz w:val="28"/>
          <w:szCs w:val="28"/>
        </w:rPr>
        <w:t> </w:t>
      </w:r>
      <w:r w:rsidRPr="00EE4B84">
        <w:rPr>
          <w:i/>
          <w:iCs/>
          <w:sz w:val="28"/>
          <w:szCs w:val="28"/>
        </w:rPr>
        <w:t>«Департамент строительства и городского хозяйства»</w:t>
      </w:r>
      <w:r>
        <w:rPr>
          <w:i/>
          <w:iCs/>
          <w:sz w:val="28"/>
          <w:szCs w:val="28"/>
        </w:rPr>
        <w:t>)</w:t>
      </w:r>
    </w:p>
    <w:p w14:paraId="39767B37" w14:textId="1651221F" w:rsidR="00191EB3" w:rsidRPr="009E3DEB" w:rsidRDefault="00191EB3" w:rsidP="00035403">
      <w:pPr>
        <w:pStyle w:val="a9"/>
        <w:widowControl/>
        <w:numPr>
          <w:ilvl w:val="0"/>
          <w:numId w:val="46"/>
        </w:numPr>
        <w:tabs>
          <w:tab w:val="left" w:pos="0"/>
          <w:tab w:val="left" w:pos="349"/>
        </w:tabs>
        <w:spacing w:before="240" w:after="240" w:line="360" w:lineRule="auto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Об инвентаризации и паспортизации зелёных насаждений на территории города Волгодонска. </w:t>
      </w:r>
      <w:r w:rsidRPr="00EE4B84">
        <w:rPr>
          <w:i/>
          <w:iCs/>
          <w:color w:val="000000"/>
          <w:sz w:val="28"/>
          <w:szCs w:val="28"/>
        </w:rPr>
        <w:t>(</w:t>
      </w:r>
      <w:r w:rsidRPr="00EE4B84">
        <w:rPr>
          <w:i/>
          <w:iCs/>
          <w:sz w:val="28"/>
          <w:szCs w:val="28"/>
        </w:rPr>
        <w:t xml:space="preserve">Постоянная комиссия по жилищно-коммунальному хозяйству, благоустройству, энергетике, транспорту, связи, экологии; </w:t>
      </w:r>
      <w:r>
        <w:rPr>
          <w:i/>
          <w:iCs/>
          <w:sz w:val="28"/>
          <w:szCs w:val="28"/>
        </w:rPr>
        <w:t>отдел охраны окружающей среды и природных ресурсов Администрации города Волгодонска)</w:t>
      </w:r>
    </w:p>
    <w:p w14:paraId="66BACD60" w14:textId="77B8F587" w:rsidR="009E3DEB" w:rsidRPr="00C14560" w:rsidRDefault="009E3DEB" w:rsidP="00035403">
      <w:pPr>
        <w:pStyle w:val="a9"/>
        <w:widowControl/>
        <w:numPr>
          <w:ilvl w:val="0"/>
          <w:numId w:val="46"/>
        </w:numPr>
        <w:tabs>
          <w:tab w:val="left" w:pos="0"/>
          <w:tab w:val="left" w:pos="349"/>
        </w:tabs>
        <w:spacing w:before="240" w:after="240" w:line="360" w:lineRule="auto"/>
        <w:jc w:val="both"/>
        <w:rPr>
          <w:kern w:val="2"/>
          <w:sz w:val="28"/>
          <w:szCs w:val="28"/>
        </w:rPr>
      </w:pPr>
      <w:r w:rsidRPr="001A65C1">
        <w:rPr>
          <w:sz w:val="28"/>
          <w:szCs w:val="28"/>
        </w:rPr>
        <w:t>О решении вопроса газификации предприятий промышленности и</w:t>
      </w:r>
      <w:r>
        <w:rPr>
          <w:sz w:val="28"/>
          <w:szCs w:val="28"/>
        </w:rPr>
        <w:t> </w:t>
      </w:r>
      <w:r w:rsidRPr="001A65C1">
        <w:rPr>
          <w:sz w:val="28"/>
          <w:szCs w:val="28"/>
        </w:rPr>
        <w:t>жилищного фонда г</w:t>
      </w:r>
      <w:r>
        <w:rPr>
          <w:sz w:val="28"/>
          <w:szCs w:val="28"/>
        </w:rPr>
        <w:t>орода</w:t>
      </w:r>
      <w:r w:rsidRPr="001A65C1">
        <w:rPr>
          <w:sz w:val="28"/>
          <w:szCs w:val="28"/>
        </w:rPr>
        <w:t xml:space="preserve"> Волгодонска.</w:t>
      </w:r>
      <w:r>
        <w:rPr>
          <w:b/>
          <w:bCs/>
          <w:i/>
          <w:iCs/>
          <w:sz w:val="28"/>
          <w:szCs w:val="28"/>
        </w:rPr>
        <w:t xml:space="preserve"> </w:t>
      </w:r>
      <w:r w:rsidRPr="00E27343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Постоянная комиссия по строительству, землеустройству, архитектуре; заместитель главы Администрации города Волгодонска по строительству</w:t>
      </w:r>
      <w:r w:rsidRPr="00E27343">
        <w:rPr>
          <w:i/>
          <w:iCs/>
          <w:sz w:val="28"/>
          <w:szCs w:val="28"/>
        </w:rPr>
        <w:t>)</w:t>
      </w:r>
    </w:p>
    <w:p w14:paraId="45215234" w14:textId="2A5B618B" w:rsidR="00C14560" w:rsidRPr="009E3DEB" w:rsidRDefault="00C14560" w:rsidP="00035403">
      <w:pPr>
        <w:pStyle w:val="a9"/>
        <w:widowControl/>
        <w:numPr>
          <w:ilvl w:val="0"/>
          <w:numId w:val="46"/>
        </w:numPr>
        <w:tabs>
          <w:tab w:val="left" w:pos="0"/>
          <w:tab w:val="left" w:pos="349"/>
        </w:tabs>
        <w:spacing w:before="240" w:after="240" w:line="360" w:lineRule="auto"/>
        <w:jc w:val="both"/>
        <w:rPr>
          <w:kern w:val="2"/>
          <w:sz w:val="28"/>
          <w:szCs w:val="28"/>
        </w:rPr>
      </w:pPr>
      <w:r w:rsidRPr="00AC3EDB">
        <w:rPr>
          <w:sz w:val="28"/>
          <w:szCs w:val="28"/>
        </w:rPr>
        <w:t>О концепции застройки и благоустройства набережной Сухо-</w:t>
      </w:r>
      <w:proofErr w:type="spellStart"/>
      <w:r w:rsidRPr="00AC3EDB">
        <w:rPr>
          <w:sz w:val="28"/>
          <w:szCs w:val="28"/>
        </w:rPr>
        <w:t>Соленовского</w:t>
      </w:r>
      <w:proofErr w:type="spellEnd"/>
      <w:r w:rsidRPr="00AC3EDB">
        <w:rPr>
          <w:sz w:val="28"/>
          <w:szCs w:val="28"/>
        </w:rPr>
        <w:t xml:space="preserve"> залива и планах по благоустройству иных общественных территорий города Волгодонска.</w:t>
      </w:r>
      <w:r>
        <w:rPr>
          <w:sz w:val="28"/>
          <w:szCs w:val="28"/>
        </w:rPr>
        <w:t xml:space="preserve"> </w:t>
      </w:r>
      <w:r w:rsidRPr="00E27343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Постоянная комиссия по строительству, землеустройству, архитектуре; з</w:t>
      </w:r>
      <w:r w:rsidRPr="00AC3EDB">
        <w:rPr>
          <w:i/>
          <w:iCs/>
          <w:sz w:val="28"/>
          <w:szCs w:val="28"/>
        </w:rPr>
        <w:t>аместитель главы Администрации города Волгодонска по строительству)</w:t>
      </w:r>
    </w:p>
    <w:p w14:paraId="00D4642C" w14:textId="77777777" w:rsidR="008B6DF9" w:rsidRDefault="0079692E" w:rsidP="00357629">
      <w:pPr>
        <w:widowControl/>
        <w:spacing w:after="240" w:line="360" w:lineRule="auto"/>
        <w:ind w:hanging="567"/>
        <w:jc w:val="center"/>
        <w:rPr>
          <w:b/>
          <w:sz w:val="28"/>
          <w:szCs w:val="28"/>
        </w:rPr>
      </w:pPr>
      <w:r w:rsidRPr="0079692E">
        <w:rPr>
          <w:b/>
          <w:sz w:val="28"/>
          <w:szCs w:val="28"/>
        </w:rPr>
        <w:t>Май</w:t>
      </w:r>
    </w:p>
    <w:p w14:paraId="6F13A441" w14:textId="46441C50" w:rsidR="004F47B1" w:rsidRPr="005E3A87" w:rsidRDefault="003F0668" w:rsidP="00FC2F1D">
      <w:pPr>
        <w:pStyle w:val="a9"/>
        <w:numPr>
          <w:ilvl w:val="0"/>
          <w:numId w:val="32"/>
        </w:numPr>
        <w:spacing w:after="240" w:line="360" w:lineRule="auto"/>
        <w:jc w:val="both"/>
        <w:rPr>
          <w:i/>
          <w:sz w:val="28"/>
          <w:szCs w:val="28"/>
        </w:rPr>
      </w:pPr>
      <w:r w:rsidRPr="005E3A87">
        <w:rPr>
          <w:b/>
          <w:i/>
          <w:sz w:val="28"/>
          <w:szCs w:val="28"/>
        </w:rPr>
        <w:t>Парламентский час</w:t>
      </w:r>
      <w:proofErr w:type="gramStart"/>
      <w:r w:rsidRPr="005E3A87">
        <w:rPr>
          <w:b/>
          <w:i/>
          <w:sz w:val="28"/>
          <w:szCs w:val="28"/>
        </w:rPr>
        <w:t>:</w:t>
      </w:r>
      <w:r w:rsidR="000E4426" w:rsidRPr="005E3A87">
        <w:rPr>
          <w:b/>
          <w:i/>
          <w:sz w:val="28"/>
          <w:szCs w:val="28"/>
        </w:rPr>
        <w:t xml:space="preserve"> </w:t>
      </w:r>
      <w:r w:rsidR="004D3CAE" w:rsidRPr="005E3A87">
        <w:rPr>
          <w:sz w:val="28"/>
          <w:szCs w:val="28"/>
        </w:rPr>
        <w:t>О</w:t>
      </w:r>
      <w:proofErr w:type="gramEnd"/>
      <w:r w:rsidR="004D3CAE" w:rsidRPr="005E3A87">
        <w:rPr>
          <w:sz w:val="28"/>
          <w:szCs w:val="28"/>
        </w:rPr>
        <w:t xml:space="preserve"> состоянии законности и правопорядка в</w:t>
      </w:r>
      <w:r w:rsidR="009250A6" w:rsidRPr="005E3A87">
        <w:rPr>
          <w:sz w:val="28"/>
          <w:szCs w:val="28"/>
        </w:rPr>
        <w:t> </w:t>
      </w:r>
      <w:r w:rsidR="004D3CAE" w:rsidRPr="005E3A87">
        <w:rPr>
          <w:sz w:val="28"/>
          <w:szCs w:val="28"/>
        </w:rPr>
        <w:t>городе Волгодонске и работе органов прокуратуры в</w:t>
      </w:r>
      <w:r w:rsidR="009250A6" w:rsidRPr="005E3A87">
        <w:rPr>
          <w:sz w:val="28"/>
          <w:szCs w:val="28"/>
        </w:rPr>
        <w:t> </w:t>
      </w:r>
      <w:r w:rsidR="000E4426" w:rsidRPr="005E3A87">
        <w:rPr>
          <w:sz w:val="28"/>
          <w:szCs w:val="28"/>
        </w:rPr>
        <w:t>202</w:t>
      </w:r>
      <w:r w:rsidR="00111B71">
        <w:rPr>
          <w:sz w:val="28"/>
          <w:szCs w:val="28"/>
        </w:rPr>
        <w:t>4</w:t>
      </w:r>
      <w:r w:rsidR="009250A6" w:rsidRPr="005E3A87">
        <w:rPr>
          <w:sz w:val="28"/>
          <w:szCs w:val="28"/>
        </w:rPr>
        <w:t> </w:t>
      </w:r>
      <w:r w:rsidR="004D3CAE" w:rsidRPr="005E3A87">
        <w:rPr>
          <w:sz w:val="28"/>
          <w:szCs w:val="28"/>
        </w:rPr>
        <w:t>году</w:t>
      </w:r>
      <w:r w:rsidR="006F2357" w:rsidRPr="005E3A87">
        <w:rPr>
          <w:i/>
          <w:sz w:val="28"/>
          <w:szCs w:val="28"/>
        </w:rPr>
        <w:t>.</w:t>
      </w:r>
      <w:r w:rsidR="009250A6" w:rsidRPr="005E3A87">
        <w:rPr>
          <w:i/>
          <w:sz w:val="28"/>
          <w:szCs w:val="28"/>
        </w:rPr>
        <w:t xml:space="preserve"> (</w:t>
      </w:r>
      <w:r w:rsidR="00EB52A2" w:rsidRPr="005E3A87">
        <w:rPr>
          <w:i/>
          <w:sz w:val="28"/>
          <w:szCs w:val="28"/>
        </w:rPr>
        <w:t>Прокуратура города Волгодонска)</w:t>
      </w:r>
    </w:p>
    <w:p w14:paraId="5F913B43" w14:textId="38085E05" w:rsidR="00C651A5" w:rsidRPr="002871DC" w:rsidRDefault="00C651A5" w:rsidP="00FC2F1D">
      <w:pPr>
        <w:pStyle w:val="a9"/>
        <w:widowControl/>
        <w:numPr>
          <w:ilvl w:val="0"/>
          <w:numId w:val="32"/>
        </w:numPr>
        <w:tabs>
          <w:tab w:val="left" w:pos="2268"/>
        </w:tabs>
        <w:spacing w:after="240" w:line="360" w:lineRule="auto"/>
        <w:jc w:val="both"/>
        <w:rPr>
          <w:sz w:val="28"/>
          <w:szCs w:val="28"/>
        </w:rPr>
      </w:pPr>
      <w:r w:rsidRPr="005C3956">
        <w:rPr>
          <w:sz w:val="28"/>
          <w:szCs w:val="28"/>
        </w:rPr>
        <w:t>Об утверждении отчёта о выполнении Прогнозного плана приватизации муниципального имущества муниципального образ</w:t>
      </w:r>
      <w:r w:rsidR="000E4426">
        <w:rPr>
          <w:sz w:val="28"/>
          <w:szCs w:val="28"/>
        </w:rPr>
        <w:t>ования «Город Волгодонск» за 202</w:t>
      </w:r>
      <w:r w:rsidR="00111B71">
        <w:rPr>
          <w:sz w:val="28"/>
          <w:szCs w:val="28"/>
        </w:rPr>
        <w:t>4</w:t>
      </w:r>
      <w:r w:rsidRPr="005C3956">
        <w:rPr>
          <w:sz w:val="28"/>
          <w:szCs w:val="28"/>
        </w:rPr>
        <w:t xml:space="preserve"> год. </w:t>
      </w:r>
      <w:r w:rsidR="00212F24">
        <w:rPr>
          <w:i/>
          <w:iCs/>
          <w:sz w:val="28"/>
          <w:szCs w:val="28"/>
        </w:rPr>
        <w:t>(</w:t>
      </w:r>
      <w:bookmarkStart w:id="12" w:name="_Hlk184205798"/>
      <w:r w:rsidR="00212F24" w:rsidRPr="005C3956">
        <w:rPr>
          <w:i/>
          <w:sz w:val="28"/>
          <w:szCs w:val="28"/>
        </w:rPr>
        <w:t xml:space="preserve">Комитет по управлению имуществом города </w:t>
      </w:r>
      <w:r w:rsidR="00212F24" w:rsidRPr="005C3956">
        <w:rPr>
          <w:i/>
          <w:sz w:val="28"/>
          <w:szCs w:val="28"/>
        </w:rPr>
        <w:lastRenderedPageBreak/>
        <w:t>Волгодонска</w:t>
      </w:r>
      <w:bookmarkEnd w:id="12"/>
      <w:r w:rsidR="00212F24">
        <w:rPr>
          <w:i/>
          <w:sz w:val="28"/>
          <w:szCs w:val="28"/>
        </w:rPr>
        <w:t>; п</w:t>
      </w:r>
      <w:r w:rsidRPr="005C3956">
        <w:rPr>
          <w:i/>
          <w:kern w:val="0"/>
          <w:sz w:val="28"/>
          <w:szCs w:val="28"/>
        </w:rPr>
        <w:t xml:space="preserve">остоянная комиссия </w:t>
      </w:r>
      <w:r w:rsidRPr="005C3956">
        <w:rPr>
          <w:i/>
          <w:sz w:val="28"/>
          <w:szCs w:val="28"/>
        </w:rPr>
        <w:t>по бюджету, налогам, сборам, муниципальной собственности)</w:t>
      </w:r>
    </w:p>
    <w:p w14:paraId="26C012B9" w14:textId="3CB55B1F" w:rsidR="002871DC" w:rsidRPr="005C3956" w:rsidRDefault="002871DC" w:rsidP="00FC2F1D">
      <w:pPr>
        <w:pStyle w:val="a9"/>
        <w:widowControl/>
        <w:numPr>
          <w:ilvl w:val="0"/>
          <w:numId w:val="32"/>
        </w:numPr>
        <w:tabs>
          <w:tab w:val="left" w:pos="2268"/>
        </w:tabs>
        <w:spacing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работе Комитета по управлению имуществом города Волгодонска по </w:t>
      </w:r>
      <w:r w:rsidRPr="002871DC">
        <w:rPr>
          <w:sz w:val="28"/>
          <w:szCs w:val="28"/>
        </w:rPr>
        <w:t>инвентаризаци</w:t>
      </w:r>
      <w:r>
        <w:rPr>
          <w:sz w:val="28"/>
          <w:szCs w:val="28"/>
        </w:rPr>
        <w:t xml:space="preserve">и </w:t>
      </w:r>
      <w:r w:rsidRPr="002871DC">
        <w:rPr>
          <w:sz w:val="28"/>
          <w:szCs w:val="28"/>
        </w:rPr>
        <w:t>объектов муниципальной собственности и проверк</w:t>
      </w:r>
      <w:r>
        <w:rPr>
          <w:sz w:val="28"/>
          <w:szCs w:val="28"/>
        </w:rPr>
        <w:t>е</w:t>
      </w:r>
      <w:r w:rsidRPr="002871DC">
        <w:rPr>
          <w:sz w:val="28"/>
          <w:szCs w:val="28"/>
        </w:rPr>
        <w:t xml:space="preserve"> их</w:t>
      </w:r>
      <w:r>
        <w:rPr>
          <w:sz w:val="28"/>
          <w:szCs w:val="28"/>
        </w:rPr>
        <w:t> </w:t>
      </w:r>
      <w:r w:rsidRPr="002871DC">
        <w:rPr>
          <w:sz w:val="28"/>
          <w:szCs w:val="28"/>
        </w:rPr>
        <w:t>целевого использования.</w:t>
      </w:r>
      <w:r w:rsidRPr="002871DC">
        <w:rPr>
          <w:i/>
          <w:sz w:val="28"/>
          <w:szCs w:val="28"/>
        </w:rPr>
        <w:t xml:space="preserve"> </w:t>
      </w:r>
      <w:r w:rsidRPr="00E7132D">
        <w:rPr>
          <w:i/>
          <w:sz w:val="28"/>
          <w:szCs w:val="28"/>
        </w:rPr>
        <w:t>(Постоянная комиссия по бюджету, налогам, сборам, муниципальной собственности;</w:t>
      </w:r>
      <w:r w:rsidRPr="002871DC">
        <w:rPr>
          <w:i/>
          <w:sz w:val="28"/>
          <w:szCs w:val="28"/>
        </w:rPr>
        <w:t xml:space="preserve"> </w:t>
      </w:r>
      <w:r w:rsidRPr="005C3956">
        <w:rPr>
          <w:i/>
          <w:sz w:val="28"/>
          <w:szCs w:val="28"/>
        </w:rPr>
        <w:t>Комитет по управлению имуществом города Волгодонска</w:t>
      </w:r>
      <w:r>
        <w:rPr>
          <w:i/>
          <w:sz w:val="28"/>
          <w:szCs w:val="28"/>
        </w:rPr>
        <w:t>)</w:t>
      </w:r>
    </w:p>
    <w:p w14:paraId="619B6310" w14:textId="4287D8E9" w:rsidR="001D0317" w:rsidRPr="00D20BDC" w:rsidRDefault="004E6DCD" w:rsidP="00FC2F1D">
      <w:pPr>
        <w:pStyle w:val="af3"/>
        <w:numPr>
          <w:ilvl w:val="0"/>
          <w:numId w:val="32"/>
        </w:numPr>
        <w:tabs>
          <w:tab w:val="clear" w:pos="709"/>
          <w:tab w:val="left" w:pos="0"/>
          <w:tab w:val="left" w:pos="567"/>
        </w:tabs>
        <w:spacing w:after="240" w:line="360" w:lineRule="auto"/>
        <w:jc w:val="both"/>
      </w:pPr>
      <w:r>
        <w:rPr>
          <w:sz w:val="28"/>
          <w:szCs w:val="28"/>
        </w:rPr>
        <w:t>Об отчё</w:t>
      </w:r>
      <w:r w:rsidR="001D0317">
        <w:rPr>
          <w:sz w:val="28"/>
          <w:szCs w:val="28"/>
        </w:rPr>
        <w:t>те об исполнении б</w:t>
      </w:r>
      <w:r w:rsidR="000E4426">
        <w:rPr>
          <w:sz w:val="28"/>
          <w:szCs w:val="28"/>
        </w:rPr>
        <w:t>юджета города Волгодонска за 202</w:t>
      </w:r>
      <w:r w:rsidR="00111B71">
        <w:rPr>
          <w:sz w:val="28"/>
          <w:szCs w:val="28"/>
        </w:rPr>
        <w:t>4</w:t>
      </w:r>
      <w:r w:rsidR="001D0317">
        <w:rPr>
          <w:sz w:val="28"/>
          <w:szCs w:val="28"/>
        </w:rPr>
        <w:t xml:space="preserve"> год. </w:t>
      </w:r>
      <w:r w:rsidR="001D0317">
        <w:rPr>
          <w:i/>
          <w:sz w:val="28"/>
          <w:szCs w:val="28"/>
        </w:rPr>
        <w:t>(Финансовое управление города Волгодонска</w:t>
      </w:r>
      <w:r w:rsidR="001F7961">
        <w:rPr>
          <w:i/>
          <w:sz w:val="28"/>
          <w:szCs w:val="28"/>
        </w:rPr>
        <w:t>;</w:t>
      </w:r>
      <w:r w:rsidR="001D0317">
        <w:rPr>
          <w:i/>
          <w:sz w:val="28"/>
          <w:szCs w:val="28"/>
        </w:rPr>
        <w:t xml:space="preserve"> п</w:t>
      </w:r>
      <w:r w:rsidR="001D0317" w:rsidRPr="00FC02E8">
        <w:rPr>
          <w:i/>
          <w:sz w:val="28"/>
          <w:szCs w:val="28"/>
        </w:rPr>
        <w:t>остоянная комиссия по</w:t>
      </w:r>
      <w:r w:rsidR="001D0317">
        <w:rPr>
          <w:i/>
          <w:sz w:val="28"/>
          <w:szCs w:val="28"/>
        </w:rPr>
        <w:t> </w:t>
      </w:r>
      <w:r w:rsidR="001D0317" w:rsidRPr="00FC02E8">
        <w:rPr>
          <w:i/>
          <w:sz w:val="28"/>
          <w:szCs w:val="28"/>
        </w:rPr>
        <w:t>бюджету, налогам, сборам, муниципальной собственности</w:t>
      </w:r>
      <w:r w:rsidR="001D0317">
        <w:rPr>
          <w:i/>
          <w:sz w:val="28"/>
          <w:szCs w:val="28"/>
        </w:rPr>
        <w:t>)</w:t>
      </w:r>
    </w:p>
    <w:p w14:paraId="5B539F09" w14:textId="7EEB9DCA" w:rsidR="009F5588" w:rsidRPr="00BA0E41" w:rsidRDefault="003177ED" w:rsidP="00FC2F1D">
      <w:pPr>
        <w:pStyle w:val="a9"/>
        <w:numPr>
          <w:ilvl w:val="0"/>
          <w:numId w:val="32"/>
        </w:numPr>
        <w:spacing w:after="240" w:line="360" w:lineRule="auto"/>
        <w:jc w:val="both"/>
        <w:rPr>
          <w:i/>
          <w:iCs/>
        </w:rPr>
      </w:pPr>
      <w:r w:rsidRPr="001370F1">
        <w:rPr>
          <w:rFonts w:eastAsia="Calibri"/>
          <w:color w:val="000000"/>
          <w:sz w:val="28"/>
          <w:szCs w:val="28"/>
        </w:rPr>
        <w:t>О результатах финансово-хозяйственной деятельности муниципального унитарного предприятия</w:t>
      </w:r>
      <w:r w:rsidRPr="001370F1">
        <w:rPr>
          <w:sz w:val="28"/>
          <w:szCs w:val="28"/>
        </w:rPr>
        <w:t xml:space="preserve"> «Водоканал» </w:t>
      </w:r>
      <w:r w:rsidRPr="001370F1">
        <w:rPr>
          <w:rFonts w:eastAsia="Calibri"/>
          <w:color w:val="000000"/>
          <w:sz w:val="28"/>
          <w:szCs w:val="28"/>
        </w:rPr>
        <w:t>в 202</w:t>
      </w:r>
      <w:r w:rsidR="00653D49" w:rsidRPr="001370F1">
        <w:rPr>
          <w:rFonts w:eastAsia="Calibri"/>
          <w:color w:val="000000"/>
          <w:sz w:val="28"/>
          <w:szCs w:val="28"/>
        </w:rPr>
        <w:t>4</w:t>
      </w:r>
      <w:r w:rsidRPr="001370F1">
        <w:rPr>
          <w:rFonts w:eastAsia="Calibri"/>
          <w:color w:val="000000"/>
          <w:sz w:val="28"/>
          <w:szCs w:val="28"/>
        </w:rPr>
        <w:t xml:space="preserve"> году и</w:t>
      </w:r>
      <w:r w:rsidR="00EC72B8" w:rsidRPr="001370F1">
        <w:rPr>
          <w:rFonts w:eastAsia="Calibri"/>
          <w:color w:val="000000"/>
          <w:sz w:val="28"/>
          <w:szCs w:val="28"/>
        </w:rPr>
        <w:t xml:space="preserve"> перспективном плане его развития</w:t>
      </w:r>
      <w:r w:rsidRPr="001370F1">
        <w:rPr>
          <w:rFonts w:eastAsia="Calibri"/>
          <w:color w:val="000000"/>
          <w:sz w:val="28"/>
          <w:szCs w:val="28"/>
        </w:rPr>
        <w:t>.</w:t>
      </w:r>
      <w:r w:rsidRPr="00E7132D">
        <w:rPr>
          <w:rFonts w:eastAsia="Calibri"/>
          <w:color w:val="000000"/>
          <w:sz w:val="28"/>
          <w:szCs w:val="28"/>
        </w:rPr>
        <w:t xml:space="preserve"> </w:t>
      </w:r>
      <w:bookmarkStart w:id="13" w:name="_Hlk184205788"/>
      <w:r w:rsidRPr="00E7132D">
        <w:rPr>
          <w:i/>
          <w:sz w:val="28"/>
          <w:szCs w:val="28"/>
        </w:rPr>
        <w:t xml:space="preserve">(Постоянная комиссия по бюджету, налогам, сборам, муниципальной собственности; </w:t>
      </w:r>
      <w:bookmarkEnd w:id="13"/>
      <w:r w:rsidRPr="00E7132D">
        <w:rPr>
          <w:i/>
          <w:sz w:val="28"/>
          <w:szCs w:val="28"/>
        </w:rPr>
        <w:t>заместитель главы Администрации города Волгодонска по экономике; МУП «Водоканал»)</w:t>
      </w:r>
    </w:p>
    <w:p w14:paraId="6EE867A3" w14:textId="3C395CBC" w:rsidR="00BA0E41" w:rsidRPr="00C36A10" w:rsidRDefault="00BA0E41" w:rsidP="00BA0E41">
      <w:pPr>
        <w:pStyle w:val="a9"/>
        <w:numPr>
          <w:ilvl w:val="0"/>
          <w:numId w:val="32"/>
        </w:numPr>
        <w:spacing w:line="360" w:lineRule="auto"/>
        <w:ind w:right="-1"/>
        <w:jc w:val="both"/>
        <w:rPr>
          <w:sz w:val="28"/>
          <w:szCs w:val="28"/>
        </w:rPr>
      </w:pPr>
      <w:r w:rsidRPr="00BA0E41">
        <w:rPr>
          <w:sz w:val="28"/>
          <w:szCs w:val="28"/>
        </w:rPr>
        <w:t>О внесении изменений в решение Волгодонской городской Думы от</w:t>
      </w:r>
      <w:r>
        <w:rPr>
          <w:sz w:val="28"/>
          <w:szCs w:val="28"/>
        </w:rPr>
        <w:t> </w:t>
      </w:r>
      <w:r w:rsidRPr="00BA0E41">
        <w:rPr>
          <w:sz w:val="28"/>
          <w:szCs w:val="28"/>
        </w:rPr>
        <w:t>09.09.2021 № 66 «Об утверждении Положения о порядке организации и</w:t>
      </w:r>
      <w:r>
        <w:rPr>
          <w:sz w:val="28"/>
          <w:szCs w:val="28"/>
        </w:rPr>
        <w:t> </w:t>
      </w:r>
      <w:r w:rsidRPr="00BA0E41">
        <w:rPr>
          <w:sz w:val="28"/>
          <w:szCs w:val="28"/>
        </w:rPr>
        <w:t>проведения общественных обсуждений объекта государственной экологической экспертизы, включая предварительные материалы оценки воздействия на окружающую среду планируемой (намечаемой) хозяйственной и иной деятельности на территории муниципального образования «Город Волгодонск»</w:t>
      </w:r>
      <w:r>
        <w:rPr>
          <w:sz w:val="28"/>
          <w:szCs w:val="28"/>
        </w:rPr>
        <w:t xml:space="preserve">. </w:t>
      </w:r>
      <w:r w:rsidRPr="00BA0E41">
        <w:rPr>
          <w:rFonts w:eastAsia="Calibri"/>
          <w:i/>
          <w:iCs/>
          <w:sz w:val="28"/>
          <w:szCs w:val="28"/>
        </w:rPr>
        <w:t>(</w:t>
      </w:r>
      <w:r>
        <w:rPr>
          <w:rFonts w:eastAsia="Calibri"/>
          <w:i/>
          <w:iCs/>
          <w:sz w:val="28"/>
          <w:szCs w:val="28"/>
        </w:rPr>
        <w:t>Ю</w:t>
      </w:r>
      <w:r w:rsidRPr="00BA0E41">
        <w:rPr>
          <w:rFonts w:eastAsia="Calibri"/>
          <w:i/>
          <w:iCs/>
          <w:sz w:val="28"/>
          <w:szCs w:val="28"/>
        </w:rPr>
        <w:t xml:space="preserve">ридическая служба аппарата Волгодонской городской Думы; </w:t>
      </w:r>
      <w:r w:rsidRPr="00BA0E41">
        <w:rPr>
          <w:i/>
          <w:iCs/>
          <w:sz w:val="28"/>
          <w:szCs w:val="28"/>
        </w:rPr>
        <w:t>постоянная комиссия по местному самоуправлению, вопросам депутатской этики и регламента</w:t>
      </w:r>
      <w:r w:rsidRPr="00BA0E41">
        <w:rPr>
          <w:rFonts w:eastAsia="Calibri"/>
          <w:i/>
          <w:iCs/>
          <w:sz w:val="28"/>
          <w:szCs w:val="28"/>
        </w:rPr>
        <w:t>)</w:t>
      </w:r>
    </w:p>
    <w:p w14:paraId="0284CF34" w14:textId="77777777" w:rsidR="00C36A10" w:rsidRPr="004871FC" w:rsidRDefault="00C36A10" w:rsidP="00C36A10">
      <w:pPr>
        <w:pStyle w:val="a9"/>
        <w:numPr>
          <w:ilvl w:val="0"/>
          <w:numId w:val="32"/>
        </w:numPr>
        <w:spacing w:before="240" w:line="360" w:lineRule="auto"/>
        <w:ind w:right="-1"/>
        <w:jc w:val="both"/>
        <w:rPr>
          <w:rFonts w:eastAsia="Calibri"/>
          <w:sz w:val="28"/>
          <w:szCs w:val="28"/>
        </w:rPr>
      </w:pPr>
      <w:r w:rsidRPr="004871FC">
        <w:rPr>
          <w:rFonts w:eastAsia="Calibri"/>
          <w:sz w:val="28"/>
          <w:szCs w:val="28"/>
        </w:rPr>
        <w:t>О внесении изменений в решение Волгодонской городской Думы от</w:t>
      </w:r>
      <w:r>
        <w:rPr>
          <w:rFonts w:eastAsia="Calibri"/>
          <w:sz w:val="28"/>
          <w:szCs w:val="28"/>
        </w:rPr>
        <w:t> </w:t>
      </w:r>
      <w:r w:rsidRPr="004871FC">
        <w:rPr>
          <w:rFonts w:eastAsia="Calibri"/>
          <w:sz w:val="28"/>
          <w:szCs w:val="28"/>
        </w:rPr>
        <w:t>18.04.2024 № 25 «О Почетном знаке города Волгодонска «Семейная доблесть»</w:t>
      </w:r>
      <w:r>
        <w:rPr>
          <w:rFonts w:eastAsia="Calibri"/>
          <w:sz w:val="28"/>
          <w:szCs w:val="28"/>
        </w:rPr>
        <w:t>.</w:t>
      </w:r>
      <w:r w:rsidRPr="004871FC">
        <w:rPr>
          <w:rFonts w:eastAsia="Calibri"/>
          <w:sz w:val="28"/>
          <w:szCs w:val="28"/>
        </w:rPr>
        <w:t xml:space="preserve"> </w:t>
      </w:r>
      <w:r w:rsidRPr="004871FC">
        <w:rPr>
          <w:rFonts w:eastAsia="Calibri"/>
          <w:i/>
          <w:iCs/>
          <w:sz w:val="28"/>
          <w:szCs w:val="28"/>
        </w:rPr>
        <w:t>(</w:t>
      </w:r>
      <w:r>
        <w:rPr>
          <w:rFonts w:eastAsia="Calibri"/>
          <w:i/>
          <w:iCs/>
          <w:sz w:val="28"/>
          <w:szCs w:val="28"/>
        </w:rPr>
        <w:t>Ю</w:t>
      </w:r>
      <w:r w:rsidRPr="004871FC">
        <w:rPr>
          <w:rFonts w:eastAsia="Calibri"/>
          <w:i/>
          <w:iCs/>
          <w:sz w:val="28"/>
          <w:szCs w:val="28"/>
        </w:rPr>
        <w:t xml:space="preserve">ридическая служба аппарата Волгодонской городской Думы; </w:t>
      </w:r>
      <w:r w:rsidRPr="004871FC">
        <w:rPr>
          <w:i/>
          <w:iCs/>
          <w:sz w:val="28"/>
          <w:szCs w:val="28"/>
        </w:rPr>
        <w:t>постоянная комиссия по местному самоуправлению, вопросам депутатской этики и регламента</w:t>
      </w:r>
      <w:r w:rsidRPr="004871FC">
        <w:rPr>
          <w:rFonts w:eastAsia="Calibri"/>
          <w:i/>
          <w:iCs/>
          <w:sz w:val="28"/>
          <w:szCs w:val="28"/>
        </w:rPr>
        <w:t>)</w:t>
      </w:r>
    </w:p>
    <w:p w14:paraId="4D6DA165" w14:textId="043C6D39" w:rsidR="00E82B63" w:rsidRPr="001A00F7" w:rsidRDefault="00E82B63" w:rsidP="001A00F7">
      <w:pPr>
        <w:pStyle w:val="a9"/>
        <w:widowControl/>
        <w:numPr>
          <w:ilvl w:val="0"/>
          <w:numId w:val="32"/>
        </w:numPr>
        <w:spacing w:before="240" w:after="240" w:line="360" w:lineRule="auto"/>
        <w:jc w:val="both"/>
        <w:rPr>
          <w:kern w:val="2"/>
          <w:sz w:val="28"/>
          <w:szCs w:val="28"/>
        </w:rPr>
      </w:pPr>
      <w:r w:rsidRPr="001A00F7">
        <w:rPr>
          <w:sz w:val="28"/>
          <w:szCs w:val="28"/>
        </w:rPr>
        <w:lastRenderedPageBreak/>
        <w:t>О строительстве завода ООО «</w:t>
      </w:r>
      <w:proofErr w:type="spellStart"/>
      <w:r w:rsidRPr="001A00F7">
        <w:rPr>
          <w:sz w:val="28"/>
          <w:szCs w:val="28"/>
        </w:rPr>
        <w:t>ДонБиоТех</w:t>
      </w:r>
      <w:proofErr w:type="spellEnd"/>
      <w:r w:rsidRPr="001A00F7">
        <w:rPr>
          <w:sz w:val="28"/>
          <w:szCs w:val="28"/>
        </w:rPr>
        <w:t>».</w:t>
      </w:r>
      <w:r w:rsidRPr="001A00F7">
        <w:rPr>
          <w:i/>
          <w:sz w:val="28"/>
          <w:szCs w:val="28"/>
        </w:rPr>
        <w:t xml:space="preserve"> (П</w:t>
      </w:r>
      <w:r w:rsidRPr="001A00F7">
        <w:rPr>
          <w:rFonts w:eastAsia="MS Mincho"/>
          <w:i/>
          <w:sz w:val="28"/>
          <w:szCs w:val="28"/>
        </w:rPr>
        <w:t xml:space="preserve">остоянная комиссия </w:t>
      </w:r>
      <w:r w:rsidRPr="001A00F7">
        <w:rPr>
          <w:i/>
          <w:sz w:val="28"/>
          <w:szCs w:val="28"/>
        </w:rPr>
        <w:t>по экономическому развитию, инвестициям, промышленности, потребительскому рынку, развитию малого предпринимательства; заместитель главы Администрации города Волгодонска по экономике)</w:t>
      </w:r>
    </w:p>
    <w:p w14:paraId="1A4667ED" w14:textId="352FEBB9" w:rsidR="001A00F7" w:rsidRDefault="001A00F7" w:rsidP="001A00F7">
      <w:pPr>
        <w:pStyle w:val="a9"/>
        <w:numPr>
          <w:ilvl w:val="0"/>
          <w:numId w:val="32"/>
        </w:numPr>
        <w:spacing w:line="360" w:lineRule="auto"/>
        <w:jc w:val="both"/>
        <w:rPr>
          <w:i/>
          <w:sz w:val="28"/>
          <w:szCs w:val="28"/>
        </w:rPr>
      </w:pPr>
      <w:r w:rsidRPr="001A00F7">
        <w:rPr>
          <w:iCs/>
          <w:sz w:val="28"/>
          <w:szCs w:val="28"/>
        </w:rPr>
        <w:t>О предприятиях, обладателях сертификатов соответствия «Сделано в</w:t>
      </w:r>
      <w:r>
        <w:rPr>
          <w:iCs/>
          <w:sz w:val="28"/>
          <w:szCs w:val="28"/>
        </w:rPr>
        <w:t> </w:t>
      </w:r>
      <w:r w:rsidRPr="001A00F7">
        <w:rPr>
          <w:iCs/>
          <w:sz w:val="28"/>
          <w:szCs w:val="28"/>
        </w:rPr>
        <w:t>России», «Сделано на Дону», товарных знаков, отмеченных на</w:t>
      </w:r>
      <w:r>
        <w:rPr>
          <w:iCs/>
          <w:sz w:val="28"/>
          <w:szCs w:val="28"/>
        </w:rPr>
        <w:t> </w:t>
      </w:r>
      <w:r w:rsidRPr="001A00F7">
        <w:rPr>
          <w:iCs/>
          <w:sz w:val="28"/>
          <w:szCs w:val="28"/>
        </w:rPr>
        <w:t>региональных, федеральных уровнях.</w:t>
      </w:r>
      <w:r w:rsidRPr="001A00F7">
        <w:rPr>
          <w:i/>
          <w:sz w:val="28"/>
          <w:szCs w:val="28"/>
        </w:rPr>
        <w:t xml:space="preserve"> (П</w:t>
      </w:r>
      <w:r w:rsidRPr="001A00F7">
        <w:rPr>
          <w:rFonts w:eastAsia="MS Mincho"/>
          <w:i/>
          <w:sz w:val="28"/>
          <w:szCs w:val="28"/>
        </w:rPr>
        <w:t xml:space="preserve">остоянная комиссия </w:t>
      </w:r>
      <w:r w:rsidRPr="001A00F7">
        <w:rPr>
          <w:i/>
          <w:sz w:val="28"/>
          <w:szCs w:val="28"/>
        </w:rPr>
        <w:t xml:space="preserve">по экономическому развитию, инвестициям, промышленности, потребительскому рынку, </w:t>
      </w:r>
      <w:bookmarkStart w:id="14" w:name="_Hlk184749204"/>
      <w:r w:rsidRPr="001A00F7">
        <w:rPr>
          <w:i/>
          <w:sz w:val="28"/>
          <w:szCs w:val="28"/>
        </w:rPr>
        <w:t xml:space="preserve">развитию малого предпринимательства; </w:t>
      </w:r>
      <w:bookmarkEnd w:id="14"/>
      <w:r w:rsidRPr="001A00F7">
        <w:rPr>
          <w:i/>
          <w:sz w:val="28"/>
          <w:szCs w:val="28"/>
        </w:rPr>
        <w:t>заместитель главы Администрации города Волгодонска по экономике)</w:t>
      </w:r>
    </w:p>
    <w:p w14:paraId="12CC17D7" w14:textId="10CAE092" w:rsidR="00264C47" w:rsidRDefault="00264C47" w:rsidP="00264C47">
      <w:pPr>
        <w:pStyle w:val="a9"/>
        <w:numPr>
          <w:ilvl w:val="0"/>
          <w:numId w:val="32"/>
        </w:numPr>
        <w:spacing w:before="240" w:line="360" w:lineRule="auto"/>
        <w:jc w:val="both"/>
        <w:rPr>
          <w:i/>
          <w:sz w:val="28"/>
          <w:szCs w:val="28"/>
        </w:rPr>
      </w:pPr>
      <w:r w:rsidRPr="00264C47">
        <w:rPr>
          <w:iCs/>
          <w:kern w:val="0"/>
          <w:sz w:val="28"/>
          <w:szCs w:val="28"/>
        </w:rPr>
        <w:t>Об информации о подготовке мастер-плана города Волгодонска как</w:t>
      </w:r>
      <w:r>
        <w:rPr>
          <w:iCs/>
          <w:kern w:val="0"/>
          <w:sz w:val="28"/>
          <w:szCs w:val="28"/>
        </w:rPr>
        <w:t> </w:t>
      </w:r>
      <w:r w:rsidRPr="00264C47">
        <w:rPr>
          <w:iCs/>
          <w:kern w:val="0"/>
          <w:sz w:val="28"/>
          <w:szCs w:val="28"/>
        </w:rPr>
        <w:t xml:space="preserve">стратегического населённого пункта </w:t>
      </w:r>
      <w:r>
        <w:rPr>
          <w:iCs/>
          <w:kern w:val="0"/>
          <w:sz w:val="28"/>
          <w:szCs w:val="28"/>
        </w:rPr>
        <w:t>Р</w:t>
      </w:r>
      <w:r w:rsidRPr="00264C47">
        <w:rPr>
          <w:iCs/>
          <w:kern w:val="0"/>
          <w:sz w:val="28"/>
          <w:szCs w:val="28"/>
        </w:rPr>
        <w:t>остовской области</w:t>
      </w:r>
      <w:r w:rsidR="00196097">
        <w:rPr>
          <w:iCs/>
          <w:kern w:val="0"/>
          <w:sz w:val="28"/>
          <w:szCs w:val="28"/>
        </w:rPr>
        <w:t>.</w:t>
      </w:r>
      <w:r w:rsidRPr="00264C47">
        <w:rPr>
          <w:iCs/>
          <w:kern w:val="0"/>
          <w:sz w:val="28"/>
          <w:szCs w:val="28"/>
        </w:rPr>
        <w:t xml:space="preserve"> </w:t>
      </w:r>
      <w:r w:rsidRPr="00264C47">
        <w:rPr>
          <w:i/>
          <w:sz w:val="28"/>
          <w:szCs w:val="28"/>
        </w:rPr>
        <w:t>(П</w:t>
      </w:r>
      <w:r w:rsidRPr="00264C47">
        <w:rPr>
          <w:rFonts w:eastAsia="MS Mincho"/>
          <w:i/>
          <w:sz w:val="28"/>
          <w:szCs w:val="28"/>
        </w:rPr>
        <w:t xml:space="preserve">остоянная комиссия </w:t>
      </w:r>
      <w:r w:rsidRPr="00264C47">
        <w:rPr>
          <w:i/>
          <w:sz w:val="28"/>
          <w:szCs w:val="28"/>
        </w:rPr>
        <w:t xml:space="preserve">по экономическому развитию, инвестициям, промышленности, потребительскому рынку, </w:t>
      </w:r>
      <w:r w:rsidRPr="001A00F7">
        <w:rPr>
          <w:i/>
          <w:sz w:val="28"/>
          <w:szCs w:val="28"/>
        </w:rPr>
        <w:t xml:space="preserve">развитию малого предпринимательства; </w:t>
      </w:r>
      <w:r w:rsidRPr="00264C47">
        <w:rPr>
          <w:i/>
          <w:sz w:val="28"/>
          <w:szCs w:val="28"/>
        </w:rPr>
        <w:t>Администрация города Волгодонска)</w:t>
      </w:r>
    </w:p>
    <w:p w14:paraId="73C1628C" w14:textId="1D884BA6" w:rsidR="00196097" w:rsidRPr="00196097" w:rsidRDefault="00196097" w:rsidP="00196097">
      <w:pPr>
        <w:pStyle w:val="a9"/>
        <w:numPr>
          <w:ilvl w:val="0"/>
          <w:numId w:val="32"/>
        </w:numPr>
        <w:spacing w:before="240" w:line="360" w:lineRule="auto"/>
        <w:jc w:val="both"/>
        <w:rPr>
          <w:i/>
          <w:sz w:val="28"/>
          <w:szCs w:val="28"/>
        </w:rPr>
      </w:pPr>
      <w:r w:rsidRPr="00196097">
        <w:rPr>
          <w:iCs/>
          <w:sz w:val="28"/>
          <w:szCs w:val="28"/>
        </w:rPr>
        <w:t>О развитии сферы услуг питания на территории города Волгодонска (в</w:t>
      </w:r>
      <w:r>
        <w:rPr>
          <w:iCs/>
          <w:sz w:val="28"/>
          <w:szCs w:val="28"/>
        </w:rPr>
        <w:t> </w:t>
      </w:r>
      <w:r w:rsidRPr="00196097">
        <w:rPr>
          <w:iCs/>
          <w:sz w:val="28"/>
          <w:szCs w:val="28"/>
        </w:rPr>
        <w:t>динамике с 2020 г</w:t>
      </w:r>
      <w:r>
        <w:rPr>
          <w:iCs/>
          <w:sz w:val="28"/>
          <w:szCs w:val="28"/>
        </w:rPr>
        <w:t>ода</w:t>
      </w:r>
      <w:r w:rsidRPr="00196097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>.</w:t>
      </w:r>
      <w:r w:rsidRPr="00196097">
        <w:rPr>
          <w:i/>
          <w:sz w:val="28"/>
          <w:szCs w:val="28"/>
        </w:rPr>
        <w:t xml:space="preserve"> (П</w:t>
      </w:r>
      <w:r w:rsidRPr="00196097">
        <w:rPr>
          <w:rFonts w:eastAsia="MS Mincho"/>
          <w:i/>
          <w:sz w:val="28"/>
          <w:szCs w:val="28"/>
        </w:rPr>
        <w:t xml:space="preserve">остоянная комиссия </w:t>
      </w:r>
      <w:r w:rsidRPr="00196097">
        <w:rPr>
          <w:i/>
          <w:sz w:val="28"/>
          <w:szCs w:val="28"/>
        </w:rPr>
        <w:t>по экономическому развитию, инвестициям, промышленности, потребительскому рынку, развитию малого предпринимательства; заместитель главы Администрации города Волгодонска по экономике)</w:t>
      </w:r>
    </w:p>
    <w:p w14:paraId="6D5830D2" w14:textId="2635F3FA" w:rsidR="004551A7" w:rsidRPr="00C94A7A" w:rsidRDefault="004551A7" w:rsidP="001A00F7">
      <w:pPr>
        <w:pStyle w:val="a9"/>
        <w:numPr>
          <w:ilvl w:val="0"/>
          <w:numId w:val="32"/>
        </w:numPr>
        <w:shd w:val="clear" w:color="auto" w:fill="FFFFFF"/>
        <w:spacing w:before="240" w:after="240" w:line="360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4551A7">
        <w:rPr>
          <w:sz w:val="28"/>
          <w:szCs w:val="28"/>
        </w:rPr>
        <w:t>О состоянии подходов и подъездов к медицинским учреждениям на</w:t>
      </w:r>
      <w:r>
        <w:rPr>
          <w:sz w:val="28"/>
          <w:szCs w:val="28"/>
        </w:rPr>
        <w:t> </w:t>
      </w:r>
      <w:r w:rsidRPr="004551A7">
        <w:rPr>
          <w:sz w:val="28"/>
          <w:szCs w:val="28"/>
        </w:rPr>
        <w:t>территории город</w:t>
      </w:r>
      <w:r>
        <w:rPr>
          <w:sz w:val="28"/>
          <w:szCs w:val="28"/>
        </w:rPr>
        <w:t>а</w:t>
      </w:r>
      <w:r w:rsidRPr="004551A7">
        <w:rPr>
          <w:sz w:val="28"/>
          <w:szCs w:val="28"/>
        </w:rPr>
        <w:t xml:space="preserve"> Волгодонск</w:t>
      </w:r>
      <w:r>
        <w:rPr>
          <w:sz w:val="28"/>
          <w:szCs w:val="28"/>
        </w:rPr>
        <w:t>а</w:t>
      </w:r>
      <w:r w:rsidRPr="004551A7">
        <w:rPr>
          <w:sz w:val="28"/>
          <w:szCs w:val="28"/>
        </w:rPr>
        <w:t xml:space="preserve">. </w:t>
      </w:r>
      <w:bookmarkStart w:id="15" w:name="_Hlk183771480"/>
      <w:r w:rsidRPr="004551A7">
        <w:rPr>
          <w:i/>
          <w:iCs/>
          <w:sz w:val="28"/>
          <w:szCs w:val="28"/>
        </w:rPr>
        <w:t xml:space="preserve">(Постоянная комиссия по социальному развитию, образованию, культуре, молодежной политике, физической культуре, спорту, здравоохранению; </w:t>
      </w:r>
      <w:bookmarkEnd w:id="15"/>
      <w:r w:rsidRPr="004551A7">
        <w:rPr>
          <w:i/>
          <w:iCs/>
          <w:sz w:val="28"/>
          <w:szCs w:val="28"/>
        </w:rPr>
        <w:t xml:space="preserve">заместитель главы Администрации города Волгодонска по социальному развитию) </w:t>
      </w:r>
    </w:p>
    <w:p w14:paraId="6241980A" w14:textId="740DF221" w:rsidR="00C94A7A" w:rsidRPr="00467AD9" w:rsidRDefault="00C94A7A" w:rsidP="00714B16">
      <w:pPr>
        <w:pStyle w:val="a9"/>
        <w:numPr>
          <w:ilvl w:val="0"/>
          <w:numId w:val="32"/>
        </w:numPr>
        <w:shd w:val="clear" w:color="auto" w:fill="FFFFFF"/>
        <w:spacing w:after="240" w:line="360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О санаторно-курортном лечении пенсионеров города Волгодонска. </w:t>
      </w:r>
      <w:r w:rsidRPr="001472A6">
        <w:rPr>
          <w:i/>
          <w:iCs/>
          <w:sz w:val="28"/>
          <w:szCs w:val="28"/>
        </w:rPr>
        <w:t>(Постоянная комиссия по социальному развитию, образованию, культуре, молодежной политике, физической культуре, спорту, здравоохранению;</w:t>
      </w:r>
      <w:r>
        <w:rPr>
          <w:i/>
          <w:iCs/>
          <w:sz w:val="28"/>
          <w:szCs w:val="28"/>
        </w:rPr>
        <w:t xml:space="preserve"> Управление Социального фонда России в городе Волгодонске Ростовской </w:t>
      </w:r>
      <w:r>
        <w:rPr>
          <w:i/>
          <w:iCs/>
          <w:sz w:val="28"/>
          <w:szCs w:val="28"/>
        </w:rPr>
        <w:lastRenderedPageBreak/>
        <w:t>области)</w:t>
      </w:r>
    </w:p>
    <w:p w14:paraId="4D624ED5" w14:textId="77777777" w:rsidR="00467AD9" w:rsidRPr="001A00F7" w:rsidRDefault="00467AD9" w:rsidP="00467AD9">
      <w:pPr>
        <w:pStyle w:val="a9"/>
        <w:widowControl/>
        <w:numPr>
          <w:ilvl w:val="0"/>
          <w:numId w:val="32"/>
        </w:numPr>
        <w:spacing w:before="240" w:after="240" w:line="360" w:lineRule="auto"/>
        <w:jc w:val="both"/>
        <w:rPr>
          <w:kern w:val="2"/>
          <w:sz w:val="28"/>
          <w:szCs w:val="28"/>
        </w:rPr>
      </w:pPr>
      <w:r w:rsidRPr="001A00F7">
        <w:rPr>
          <w:sz w:val="28"/>
          <w:szCs w:val="28"/>
        </w:rPr>
        <w:t>О реконструкции, содержании имеющихся и перспективах строительства новых спортивных объектов в городе Волгодонске.</w:t>
      </w:r>
      <w:r w:rsidRPr="001A00F7">
        <w:rPr>
          <w:i/>
          <w:iCs/>
          <w:sz w:val="28"/>
          <w:szCs w:val="28"/>
        </w:rPr>
        <w:t xml:space="preserve"> (Постоянная комиссия по социальному развитию, образованию, культуре, молодежной политике, физической культуре, спорту, здравоохранению; Комитет по физической культуре и спорту города Волгодонска)</w:t>
      </w:r>
    </w:p>
    <w:p w14:paraId="5FC2B3C7" w14:textId="3DDD06C5" w:rsidR="00602E52" w:rsidRPr="0012189F" w:rsidRDefault="00602E52" w:rsidP="00FC2F1D">
      <w:pPr>
        <w:pStyle w:val="a9"/>
        <w:numPr>
          <w:ilvl w:val="0"/>
          <w:numId w:val="32"/>
        </w:numPr>
        <w:spacing w:after="240" w:line="360" w:lineRule="auto"/>
        <w:jc w:val="both"/>
        <w:rPr>
          <w:i/>
          <w:iCs/>
        </w:rPr>
      </w:pPr>
      <w:r w:rsidRPr="003D2EFD">
        <w:rPr>
          <w:sz w:val="28"/>
          <w:szCs w:val="28"/>
        </w:rPr>
        <w:t>О ходе работ по инвентаризации и паспортизации автомобильных дорог общего пользования местного значения.</w:t>
      </w:r>
      <w:r>
        <w:rPr>
          <w:sz w:val="28"/>
          <w:szCs w:val="28"/>
        </w:rPr>
        <w:t xml:space="preserve"> </w:t>
      </w:r>
      <w:r w:rsidRPr="001472A6">
        <w:rPr>
          <w:i/>
          <w:iCs/>
          <w:sz w:val="28"/>
          <w:szCs w:val="28"/>
        </w:rPr>
        <w:t>(Постоянная комиссия по</w:t>
      </w:r>
      <w:r>
        <w:rPr>
          <w:i/>
          <w:iCs/>
          <w:sz w:val="28"/>
          <w:szCs w:val="28"/>
        </w:rPr>
        <w:t> </w:t>
      </w:r>
      <w:r w:rsidRPr="001472A6">
        <w:rPr>
          <w:i/>
          <w:iCs/>
          <w:sz w:val="28"/>
          <w:szCs w:val="28"/>
        </w:rPr>
        <w:t>жилищно-коммунальному хозяйству, благоустройству, энергетике, транспорту, связи, экологии; МКУ «Департамент строительства и</w:t>
      </w:r>
      <w:r>
        <w:rPr>
          <w:i/>
          <w:iCs/>
          <w:sz w:val="28"/>
          <w:szCs w:val="28"/>
        </w:rPr>
        <w:t> </w:t>
      </w:r>
      <w:r w:rsidRPr="001472A6">
        <w:rPr>
          <w:i/>
          <w:iCs/>
          <w:sz w:val="28"/>
          <w:szCs w:val="28"/>
        </w:rPr>
        <w:t>городского хозяйства»; Комитет по управлению имуществом города Волгодонска)</w:t>
      </w:r>
    </w:p>
    <w:p w14:paraId="5100DF55" w14:textId="104C51CF" w:rsidR="0012189F" w:rsidRPr="00802447" w:rsidRDefault="0012189F" w:rsidP="00FC2F1D">
      <w:pPr>
        <w:pStyle w:val="a9"/>
        <w:numPr>
          <w:ilvl w:val="0"/>
          <w:numId w:val="32"/>
        </w:numPr>
        <w:spacing w:after="240" w:line="360" w:lineRule="auto"/>
        <w:jc w:val="both"/>
        <w:rPr>
          <w:i/>
          <w:iCs/>
        </w:rPr>
      </w:pPr>
      <w:r w:rsidRPr="00370AD9">
        <w:rPr>
          <w:sz w:val="28"/>
          <w:szCs w:val="28"/>
        </w:rPr>
        <w:t xml:space="preserve">О содержании городских фонтанов и подготовке их к летней эксплуатации. </w:t>
      </w:r>
      <w:r w:rsidRPr="00EE4B84">
        <w:rPr>
          <w:i/>
          <w:iCs/>
          <w:sz w:val="28"/>
          <w:szCs w:val="28"/>
        </w:rPr>
        <w:t>(Постоянная комиссия по жилищно-коммунальному хозяйству, благоустройству, энергетике, транспорту, связи, экологии; МКУ</w:t>
      </w:r>
      <w:r>
        <w:rPr>
          <w:i/>
          <w:iCs/>
          <w:sz w:val="28"/>
          <w:szCs w:val="28"/>
        </w:rPr>
        <w:t> </w:t>
      </w:r>
      <w:r w:rsidRPr="00EE4B84">
        <w:rPr>
          <w:i/>
          <w:iCs/>
          <w:sz w:val="28"/>
          <w:szCs w:val="28"/>
        </w:rPr>
        <w:t>«Департамент строительства и городского хозяйства»)</w:t>
      </w:r>
    </w:p>
    <w:p w14:paraId="07145ED4" w14:textId="49BFA09A" w:rsidR="00802447" w:rsidRPr="00EF48B0" w:rsidRDefault="00802447" w:rsidP="00FC2F1D">
      <w:pPr>
        <w:pStyle w:val="a9"/>
        <w:numPr>
          <w:ilvl w:val="0"/>
          <w:numId w:val="32"/>
        </w:numPr>
        <w:spacing w:after="240" w:line="360" w:lineRule="auto"/>
        <w:jc w:val="both"/>
        <w:rPr>
          <w:i/>
          <w:iCs/>
        </w:rPr>
      </w:pPr>
      <w:r>
        <w:rPr>
          <w:sz w:val="28"/>
          <w:szCs w:val="28"/>
        </w:rPr>
        <w:t xml:space="preserve">О мероприятиях по обслуживанию и ремонту систем ливневой канализации в городе Волгодонске. </w:t>
      </w:r>
      <w:r w:rsidRPr="00A80E05">
        <w:rPr>
          <w:i/>
          <w:iCs/>
          <w:sz w:val="28"/>
          <w:szCs w:val="28"/>
        </w:rPr>
        <w:t>(</w:t>
      </w:r>
      <w:r w:rsidRPr="00EE4B84">
        <w:rPr>
          <w:i/>
          <w:iCs/>
          <w:sz w:val="28"/>
          <w:szCs w:val="28"/>
        </w:rPr>
        <w:t>Постоянная комиссия по жилищно-коммунальному хозяйству, благоустройству, энергетике, транспорту, связи, экологии</w:t>
      </w:r>
      <w:r>
        <w:rPr>
          <w:i/>
          <w:iCs/>
          <w:sz w:val="28"/>
          <w:szCs w:val="28"/>
        </w:rPr>
        <w:t xml:space="preserve">; </w:t>
      </w:r>
      <w:r w:rsidRPr="00EE4B84">
        <w:rPr>
          <w:i/>
          <w:iCs/>
          <w:sz w:val="28"/>
          <w:szCs w:val="28"/>
        </w:rPr>
        <w:t>МКУ «Департамент строительства и городского хозяйства»</w:t>
      </w:r>
      <w:r>
        <w:rPr>
          <w:i/>
          <w:iCs/>
          <w:sz w:val="28"/>
          <w:szCs w:val="28"/>
        </w:rPr>
        <w:t>)</w:t>
      </w:r>
    </w:p>
    <w:p w14:paraId="0BB14105" w14:textId="11B18D94" w:rsidR="00403C6C" w:rsidRPr="001D73CB" w:rsidRDefault="00403C6C" w:rsidP="00FC2F1D">
      <w:pPr>
        <w:pStyle w:val="a9"/>
        <w:numPr>
          <w:ilvl w:val="0"/>
          <w:numId w:val="32"/>
        </w:numPr>
        <w:spacing w:after="240" w:line="360" w:lineRule="auto"/>
        <w:jc w:val="both"/>
        <w:rPr>
          <w:i/>
          <w:iCs/>
        </w:rPr>
      </w:pPr>
      <w:r w:rsidRPr="00060C9E">
        <w:rPr>
          <w:sz w:val="28"/>
          <w:szCs w:val="28"/>
        </w:rPr>
        <w:t>О работе Администрации города Волгодонска по сокращению количества объектов незавершенного строительства на территории города.</w:t>
      </w:r>
      <w:r>
        <w:rPr>
          <w:b/>
          <w:bCs/>
          <w:i/>
          <w:iCs/>
          <w:sz w:val="28"/>
          <w:szCs w:val="28"/>
        </w:rPr>
        <w:t xml:space="preserve"> </w:t>
      </w:r>
      <w:r w:rsidRPr="00E27343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Постоянная комиссия по строительству, землеустройству, архитектуре; з</w:t>
      </w:r>
      <w:r w:rsidRPr="00E27343">
        <w:rPr>
          <w:i/>
          <w:iCs/>
          <w:sz w:val="28"/>
          <w:szCs w:val="28"/>
        </w:rPr>
        <w:t>аместитель главы Администрации города Волгодонска по</w:t>
      </w:r>
      <w:r>
        <w:rPr>
          <w:i/>
          <w:iCs/>
          <w:sz w:val="28"/>
          <w:szCs w:val="28"/>
        </w:rPr>
        <w:t> </w:t>
      </w:r>
      <w:r w:rsidRPr="00E27343">
        <w:rPr>
          <w:i/>
          <w:iCs/>
          <w:sz w:val="28"/>
          <w:szCs w:val="28"/>
        </w:rPr>
        <w:t>строительству)</w:t>
      </w:r>
    </w:p>
    <w:p w14:paraId="46BAC5BF" w14:textId="58EE981B" w:rsidR="001D73CB" w:rsidRPr="00E7132D" w:rsidRDefault="001D73CB" w:rsidP="00FC2F1D">
      <w:pPr>
        <w:pStyle w:val="a9"/>
        <w:numPr>
          <w:ilvl w:val="0"/>
          <w:numId w:val="32"/>
        </w:numPr>
        <w:spacing w:after="240" w:line="360" w:lineRule="auto"/>
        <w:jc w:val="both"/>
        <w:rPr>
          <w:i/>
          <w:iCs/>
        </w:rPr>
      </w:pPr>
      <w:r w:rsidRPr="00AC3EDB">
        <w:rPr>
          <w:sz w:val="28"/>
          <w:szCs w:val="28"/>
        </w:rPr>
        <w:t xml:space="preserve">Об организации свободного доступа к береговой полосе через базы отдыха, обремененные беспрепятственным проходом к береговой полосе </w:t>
      </w:r>
      <w:r w:rsidRPr="00AC3EDB">
        <w:rPr>
          <w:sz w:val="28"/>
          <w:szCs w:val="28"/>
        </w:rPr>
        <w:lastRenderedPageBreak/>
        <w:t xml:space="preserve">общего пользования, а также через другие территории, прилегающие к береговой полосе, в порядке, предусмотренном действующим законодательством. </w:t>
      </w:r>
      <w:r w:rsidRPr="00E27343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 xml:space="preserve">Постоянная комиссия по строительству, землеустройству, архитектуре; </w:t>
      </w:r>
      <w:r w:rsidRPr="00AC3EDB">
        <w:rPr>
          <w:i/>
          <w:iCs/>
          <w:sz w:val="28"/>
          <w:szCs w:val="28"/>
        </w:rPr>
        <w:t>Комитет по управлению имуществом города Волгодонска, МКУ «Департамент строительства и городского хозяйства»)</w:t>
      </w:r>
    </w:p>
    <w:p w14:paraId="01DFA84E" w14:textId="0EEF62DC" w:rsidR="0079692E" w:rsidRDefault="0079692E" w:rsidP="00357629">
      <w:pPr>
        <w:pStyle w:val="a9"/>
        <w:spacing w:line="360" w:lineRule="auto"/>
        <w:ind w:left="0" w:hanging="567"/>
        <w:jc w:val="center"/>
        <w:rPr>
          <w:b/>
          <w:sz w:val="28"/>
          <w:szCs w:val="28"/>
        </w:rPr>
      </w:pPr>
      <w:r w:rsidRPr="008B6DF9">
        <w:rPr>
          <w:b/>
          <w:sz w:val="28"/>
          <w:szCs w:val="28"/>
        </w:rPr>
        <w:t>Июнь</w:t>
      </w:r>
    </w:p>
    <w:p w14:paraId="7C487181" w14:textId="51482C0F" w:rsidR="007422C1" w:rsidRPr="001C42E5" w:rsidRDefault="000569D0" w:rsidP="000A7887">
      <w:pPr>
        <w:pStyle w:val="a9"/>
        <w:widowControl/>
        <w:numPr>
          <w:ilvl w:val="0"/>
          <w:numId w:val="45"/>
        </w:numPr>
        <w:tabs>
          <w:tab w:val="left" w:pos="0"/>
        </w:tabs>
        <w:spacing w:after="240" w:line="360" w:lineRule="auto"/>
        <w:jc w:val="both"/>
        <w:rPr>
          <w:b/>
          <w:sz w:val="28"/>
          <w:szCs w:val="28"/>
        </w:rPr>
      </w:pPr>
      <w:r w:rsidRPr="001C42E5">
        <w:rPr>
          <w:b/>
          <w:i/>
          <w:sz w:val="28"/>
          <w:szCs w:val="28"/>
        </w:rPr>
        <w:t>Парламентский час:</w:t>
      </w:r>
      <w:r w:rsidRPr="001C42E5">
        <w:rPr>
          <w:sz w:val="28"/>
          <w:szCs w:val="28"/>
        </w:rPr>
        <w:t xml:space="preserve"> Отчёт об экологической безопасности Р</w:t>
      </w:r>
      <w:r w:rsidR="00406D5F" w:rsidRPr="001C42E5">
        <w:rPr>
          <w:sz w:val="28"/>
          <w:szCs w:val="28"/>
        </w:rPr>
        <w:t>остовской атомной станции за 202</w:t>
      </w:r>
      <w:r w:rsidR="003670B8">
        <w:rPr>
          <w:sz w:val="28"/>
          <w:szCs w:val="28"/>
        </w:rPr>
        <w:t>4</w:t>
      </w:r>
      <w:r w:rsidRPr="001C42E5">
        <w:rPr>
          <w:sz w:val="28"/>
          <w:szCs w:val="28"/>
        </w:rPr>
        <w:t xml:space="preserve"> год. </w:t>
      </w:r>
      <w:r w:rsidRPr="001C42E5">
        <w:rPr>
          <w:i/>
          <w:sz w:val="28"/>
          <w:szCs w:val="28"/>
        </w:rPr>
        <w:t>(Филиал ОАО «Концерн Росэнергоатом» «Ростовская атомная станция»)</w:t>
      </w:r>
    </w:p>
    <w:p w14:paraId="02375269" w14:textId="089801B0" w:rsidR="00CB4618" w:rsidRPr="001C42E5" w:rsidRDefault="00CB4618" w:rsidP="000A7887">
      <w:pPr>
        <w:pStyle w:val="a9"/>
        <w:widowControl/>
        <w:numPr>
          <w:ilvl w:val="0"/>
          <w:numId w:val="45"/>
        </w:numPr>
        <w:tabs>
          <w:tab w:val="left" w:pos="0"/>
        </w:tabs>
        <w:spacing w:after="240" w:line="360" w:lineRule="auto"/>
        <w:jc w:val="both"/>
        <w:rPr>
          <w:sz w:val="28"/>
          <w:szCs w:val="28"/>
        </w:rPr>
      </w:pPr>
      <w:r w:rsidRPr="001C42E5">
        <w:rPr>
          <w:rFonts w:eastAsia="Calibri"/>
          <w:color w:val="000000"/>
          <w:sz w:val="28"/>
          <w:szCs w:val="28"/>
        </w:rPr>
        <w:t xml:space="preserve">О </w:t>
      </w:r>
      <w:r w:rsidR="00B821F7" w:rsidRPr="001C42E5">
        <w:rPr>
          <w:rFonts w:eastAsia="Calibri"/>
          <w:color w:val="000000"/>
          <w:sz w:val="28"/>
          <w:szCs w:val="28"/>
        </w:rPr>
        <w:t xml:space="preserve">результатах </w:t>
      </w:r>
      <w:r w:rsidRPr="001C42E5">
        <w:rPr>
          <w:rFonts w:eastAsia="Calibri"/>
          <w:color w:val="000000"/>
          <w:sz w:val="28"/>
          <w:szCs w:val="28"/>
        </w:rPr>
        <w:t>работ</w:t>
      </w:r>
      <w:r w:rsidR="00B821F7" w:rsidRPr="001C42E5">
        <w:rPr>
          <w:rFonts w:eastAsia="Calibri"/>
          <w:color w:val="000000"/>
          <w:sz w:val="28"/>
          <w:szCs w:val="28"/>
        </w:rPr>
        <w:t>ы</w:t>
      </w:r>
      <w:r w:rsidRPr="001C42E5">
        <w:rPr>
          <w:rFonts w:eastAsia="Calibri"/>
          <w:color w:val="000000"/>
          <w:sz w:val="28"/>
          <w:szCs w:val="28"/>
        </w:rPr>
        <w:t xml:space="preserve"> Комитета по управлению имуществом города Волгодонска по снижению уровня недоимки по арендной плате, поступающей в бюджет города</w:t>
      </w:r>
      <w:r w:rsidR="003670B8">
        <w:rPr>
          <w:rFonts w:eastAsia="Calibri"/>
          <w:color w:val="000000"/>
          <w:sz w:val="28"/>
          <w:szCs w:val="28"/>
        </w:rPr>
        <w:t xml:space="preserve"> в 20</w:t>
      </w:r>
      <w:r w:rsidR="00671AC6">
        <w:rPr>
          <w:rFonts w:eastAsia="Calibri"/>
          <w:color w:val="000000"/>
          <w:sz w:val="28"/>
          <w:szCs w:val="28"/>
        </w:rPr>
        <w:t>2</w:t>
      </w:r>
      <w:r w:rsidR="00195240">
        <w:rPr>
          <w:rFonts w:eastAsia="Calibri"/>
          <w:color w:val="000000"/>
          <w:sz w:val="28"/>
          <w:szCs w:val="28"/>
        </w:rPr>
        <w:t>5</w:t>
      </w:r>
      <w:r w:rsidR="003670B8">
        <w:rPr>
          <w:rFonts w:eastAsia="Calibri"/>
          <w:color w:val="000000"/>
          <w:sz w:val="28"/>
          <w:szCs w:val="28"/>
        </w:rPr>
        <w:t xml:space="preserve"> году</w:t>
      </w:r>
      <w:r w:rsidRPr="001C42E5">
        <w:rPr>
          <w:rFonts w:eastAsia="Calibri"/>
          <w:color w:val="000000"/>
          <w:sz w:val="28"/>
          <w:szCs w:val="28"/>
        </w:rPr>
        <w:t>.</w:t>
      </w:r>
      <w:r w:rsidRPr="001C42E5">
        <w:rPr>
          <w:i/>
          <w:sz w:val="28"/>
          <w:szCs w:val="28"/>
          <w:shd w:val="clear" w:color="auto" w:fill="FFFFFF"/>
        </w:rPr>
        <w:t xml:space="preserve"> (Постоянная комиссия </w:t>
      </w:r>
      <w:r w:rsidRPr="001C42E5">
        <w:rPr>
          <w:i/>
          <w:sz w:val="28"/>
          <w:szCs w:val="28"/>
        </w:rPr>
        <w:t>по бюджету, налогам, сборам, муниципальной собственности; Комитет по управлению имуществом города Волгодонска)</w:t>
      </w:r>
    </w:p>
    <w:p w14:paraId="400D45DD" w14:textId="0E5ADAD3" w:rsidR="007E46C3" w:rsidRPr="001C42E5" w:rsidRDefault="007E46C3" w:rsidP="000A7887">
      <w:pPr>
        <w:pStyle w:val="a9"/>
        <w:widowControl/>
        <w:numPr>
          <w:ilvl w:val="0"/>
          <w:numId w:val="45"/>
        </w:numPr>
        <w:tabs>
          <w:tab w:val="left" w:pos="0"/>
          <w:tab w:val="left" w:pos="567"/>
        </w:tabs>
        <w:spacing w:after="240" w:line="360" w:lineRule="auto"/>
        <w:jc w:val="both"/>
        <w:rPr>
          <w:kern w:val="2"/>
          <w:sz w:val="28"/>
          <w:szCs w:val="28"/>
        </w:rPr>
      </w:pPr>
      <w:r w:rsidRPr="001C42E5">
        <w:rPr>
          <w:sz w:val="28"/>
          <w:szCs w:val="28"/>
        </w:rPr>
        <w:t xml:space="preserve">О мерах, принимаемых Администрацией города Волгодонска по привлечению в бюджет дополнительных доходных источников финансирования. </w:t>
      </w:r>
      <w:r w:rsidRPr="001C42E5">
        <w:rPr>
          <w:i/>
          <w:iCs/>
          <w:sz w:val="28"/>
          <w:szCs w:val="28"/>
        </w:rPr>
        <w:t>(</w:t>
      </w:r>
      <w:r w:rsidR="001B7ED0" w:rsidRPr="001C42E5">
        <w:rPr>
          <w:i/>
          <w:iCs/>
          <w:sz w:val="28"/>
          <w:szCs w:val="28"/>
        </w:rPr>
        <w:t>П</w:t>
      </w:r>
      <w:r w:rsidRPr="001C42E5">
        <w:rPr>
          <w:i/>
          <w:sz w:val="28"/>
          <w:szCs w:val="28"/>
        </w:rPr>
        <w:t>остоянная комиссия по бюджету, налогам, сборам, муниципальной собственности</w:t>
      </w:r>
      <w:r w:rsidR="001B7ED0" w:rsidRPr="001C42E5">
        <w:rPr>
          <w:i/>
          <w:sz w:val="28"/>
          <w:szCs w:val="28"/>
        </w:rPr>
        <w:t>; з</w:t>
      </w:r>
      <w:r w:rsidR="001B7ED0" w:rsidRPr="001C42E5">
        <w:rPr>
          <w:i/>
          <w:iCs/>
          <w:sz w:val="28"/>
          <w:szCs w:val="28"/>
        </w:rPr>
        <w:t>аместитель главы Администрации города Волгодонска по экономике</w:t>
      </w:r>
      <w:r w:rsidRPr="001C42E5">
        <w:rPr>
          <w:i/>
          <w:sz w:val="28"/>
          <w:szCs w:val="28"/>
        </w:rPr>
        <w:t>)</w:t>
      </w:r>
    </w:p>
    <w:p w14:paraId="3E51B076" w14:textId="2C9695D6" w:rsidR="00C92D44" w:rsidRPr="00222C3D" w:rsidRDefault="00C92D44" w:rsidP="000A7887">
      <w:pPr>
        <w:pStyle w:val="a9"/>
        <w:numPr>
          <w:ilvl w:val="0"/>
          <w:numId w:val="45"/>
        </w:numPr>
        <w:spacing w:before="240" w:after="240" w:line="360" w:lineRule="auto"/>
        <w:jc w:val="both"/>
        <w:rPr>
          <w:i/>
          <w:kern w:val="2"/>
          <w:sz w:val="28"/>
          <w:szCs w:val="28"/>
        </w:rPr>
      </w:pPr>
      <w:r w:rsidRPr="00EF436C">
        <w:rPr>
          <w:rFonts w:eastAsia="Calibri"/>
          <w:color w:val="000000"/>
          <w:sz w:val="28"/>
          <w:szCs w:val="28"/>
        </w:rPr>
        <w:t>О результатах финансово-хозяйственной деятельности муниципального унитарного предприятия</w:t>
      </w:r>
      <w:r w:rsidRPr="00EF436C">
        <w:rPr>
          <w:sz w:val="28"/>
          <w:szCs w:val="28"/>
        </w:rPr>
        <w:t xml:space="preserve"> «Городской пассажирский транспорт» </w:t>
      </w:r>
      <w:r w:rsidRPr="00EF436C">
        <w:rPr>
          <w:rFonts w:eastAsia="Calibri"/>
          <w:color w:val="000000"/>
          <w:sz w:val="28"/>
          <w:szCs w:val="28"/>
        </w:rPr>
        <w:t>в 202</w:t>
      </w:r>
      <w:r w:rsidR="00653D49" w:rsidRPr="00EF436C">
        <w:rPr>
          <w:rFonts w:eastAsia="Calibri"/>
          <w:color w:val="000000"/>
          <w:sz w:val="28"/>
          <w:szCs w:val="28"/>
        </w:rPr>
        <w:t>4</w:t>
      </w:r>
      <w:r w:rsidRPr="00EF436C">
        <w:rPr>
          <w:rFonts w:eastAsia="Calibri"/>
          <w:color w:val="000000"/>
          <w:sz w:val="28"/>
          <w:szCs w:val="28"/>
        </w:rPr>
        <w:t xml:space="preserve"> году и </w:t>
      </w:r>
      <w:r w:rsidR="0080583F" w:rsidRPr="00EF436C">
        <w:rPr>
          <w:rFonts w:eastAsia="Calibri"/>
          <w:color w:val="000000"/>
          <w:sz w:val="28"/>
          <w:szCs w:val="28"/>
        </w:rPr>
        <w:t>перспективном плане его развития</w:t>
      </w:r>
      <w:r w:rsidRPr="00EF436C">
        <w:rPr>
          <w:rFonts w:eastAsia="Calibri"/>
          <w:color w:val="000000"/>
          <w:sz w:val="28"/>
          <w:szCs w:val="28"/>
        </w:rPr>
        <w:t>.</w:t>
      </w:r>
      <w:r w:rsidRPr="00460DAF">
        <w:rPr>
          <w:rFonts w:eastAsia="Calibri"/>
          <w:color w:val="000000"/>
          <w:sz w:val="28"/>
          <w:szCs w:val="28"/>
        </w:rPr>
        <w:t xml:space="preserve"> </w:t>
      </w:r>
      <w:r w:rsidRPr="00460DAF">
        <w:rPr>
          <w:i/>
          <w:sz w:val="28"/>
          <w:szCs w:val="28"/>
        </w:rPr>
        <w:t>(Постоянная комиссия по бюджету, налогам, сборам, муниципальной собственности; заместитель главы Администрации города Волгодонска по экономике; МУП «Городской пассажирский транспорт»)</w:t>
      </w:r>
    </w:p>
    <w:p w14:paraId="7E115EBD" w14:textId="380D7436" w:rsidR="00222C3D" w:rsidRPr="00E37B5A" w:rsidRDefault="00222C3D" w:rsidP="00222C3D">
      <w:pPr>
        <w:pStyle w:val="a9"/>
        <w:widowControl/>
        <w:numPr>
          <w:ilvl w:val="0"/>
          <w:numId w:val="45"/>
        </w:numPr>
        <w:spacing w:before="240" w:after="240" w:line="360" w:lineRule="auto"/>
        <w:jc w:val="both"/>
        <w:rPr>
          <w:rFonts w:cs="Tahoma"/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достигнутых значениях показателей для оценки эффективности деятельности органов местного самоуправления муниципального образования «Город Волгодонск» за 2024 год и их планируемых значениях </w:t>
      </w:r>
      <w:r>
        <w:rPr>
          <w:bCs/>
          <w:color w:val="000000"/>
          <w:sz w:val="28"/>
          <w:szCs w:val="28"/>
        </w:rPr>
        <w:lastRenderedPageBreak/>
        <w:t xml:space="preserve">на 3-летний период. </w:t>
      </w:r>
      <w:r>
        <w:rPr>
          <w:i/>
          <w:sz w:val="28"/>
          <w:szCs w:val="28"/>
        </w:rPr>
        <w:t>(Постоянная комиссия по местному самоуправлению, вопросам депутатской этики и регламента; заместитель главы Администрации города Волгодонска по экономике)</w:t>
      </w:r>
    </w:p>
    <w:p w14:paraId="2F3D786C" w14:textId="18E56A23" w:rsidR="00E37B5A" w:rsidRPr="00E37B5A" w:rsidRDefault="00E37B5A" w:rsidP="00E37B5A">
      <w:pPr>
        <w:pStyle w:val="a9"/>
        <w:numPr>
          <w:ilvl w:val="0"/>
          <w:numId w:val="45"/>
        </w:numPr>
        <w:spacing w:line="360" w:lineRule="auto"/>
        <w:jc w:val="both"/>
        <w:rPr>
          <w:b/>
          <w:i/>
          <w:iCs/>
          <w:sz w:val="28"/>
          <w:szCs w:val="28"/>
        </w:rPr>
      </w:pPr>
      <w:r w:rsidRPr="00E37B5A">
        <w:rPr>
          <w:sz w:val="28"/>
          <w:szCs w:val="20"/>
          <w:lang w:eastAsia="ru-RU"/>
        </w:rPr>
        <w:t>О назначении выборов депутатов Волгодонской городской Думы восьмого созыва</w:t>
      </w:r>
      <w:r>
        <w:rPr>
          <w:sz w:val="28"/>
          <w:szCs w:val="20"/>
          <w:lang w:eastAsia="ru-RU"/>
        </w:rPr>
        <w:t>.</w:t>
      </w:r>
      <w:r w:rsidRPr="00E37B5A">
        <w:rPr>
          <w:sz w:val="28"/>
          <w:szCs w:val="20"/>
          <w:lang w:eastAsia="ru-RU"/>
        </w:rPr>
        <w:t xml:space="preserve"> </w:t>
      </w:r>
      <w:r w:rsidRPr="00E37B5A">
        <w:rPr>
          <w:i/>
          <w:iCs/>
          <w:sz w:val="28"/>
          <w:szCs w:val="20"/>
          <w:lang w:eastAsia="ru-RU"/>
        </w:rPr>
        <w:t>(</w:t>
      </w:r>
      <w:r>
        <w:rPr>
          <w:i/>
          <w:iCs/>
          <w:sz w:val="28"/>
          <w:szCs w:val="20"/>
          <w:lang w:eastAsia="ru-RU"/>
        </w:rPr>
        <w:t>Ю</w:t>
      </w:r>
      <w:r w:rsidRPr="00E37B5A">
        <w:rPr>
          <w:i/>
          <w:iCs/>
          <w:sz w:val="28"/>
          <w:szCs w:val="20"/>
          <w:lang w:eastAsia="ru-RU"/>
        </w:rPr>
        <w:t>ридическая служба аппарата Волгодонской городской Думы; постоянная комиссия по местному самоуправлению, вопросам депутатской этики и регламента)</w:t>
      </w:r>
    </w:p>
    <w:p w14:paraId="653A434F" w14:textId="369326C2" w:rsidR="000A7887" w:rsidRPr="00F405B7" w:rsidRDefault="000A7887" w:rsidP="000A7887">
      <w:pPr>
        <w:pStyle w:val="a9"/>
        <w:widowControl/>
        <w:numPr>
          <w:ilvl w:val="0"/>
          <w:numId w:val="45"/>
        </w:numPr>
        <w:tabs>
          <w:tab w:val="left" w:pos="0"/>
          <w:tab w:val="left" w:pos="349"/>
        </w:tabs>
        <w:spacing w:before="240" w:after="240" w:line="360" w:lineRule="auto"/>
        <w:jc w:val="both"/>
        <w:rPr>
          <w:kern w:val="2"/>
          <w:sz w:val="28"/>
          <w:szCs w:val="28"/>
        </w:rPr>
      </w:pPr>
      <w:r w:rsidRPr="000A7887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решение Волгодонской городской Думы от 05.03.2008 №34 «</w:t>
      </w:r>
      <w:r w:rsidRPr="000A7887">
        <w:rPr>
          <w:sz w:val="28"/>
          <w:szCs w:val="28"/>
        </w:rPr>
        <w:t>Об утверждении Положения о Комитете по</w:t>
      </w:r>
      <w:r>
        <w:rPr>
          <w:sz w:val="28"/>
          <w:szCs w:val="28"/>
        </w:rPr>
        <w:t> </w:t>
      </w:r>
      <w:r w:rsidRPr="000A7887">
        <w:rPr>
          <w:sz w:val="28"/>
          <w:szCs w:val="28"/>
        </w:rPr>
        <w:t>физической культуре и спорту города Волгодонска в новой редакции и</w:t>
      </w:r>
      <w:r>
        <w:rPr>
          <w:sz w:val="28"/>
          <w:szCs w:val="28"/>
        </w:rPr>
        <w:t> </w:t>
      </w:r>
      <w:r w:rsidRPr="000A7887">
        <w:rPr>
          <w:sz w:val="28"/>
          <w:szCs w:val="28"/>
        </w:rPr>
        <w:t>его структуры</w:t>
      </w:r>
      <w:r>
        <w:rPr>
          <w:sz w:val="28"/>
          <w:szCs w:val="28"/>
        </w:rPr>
        <w:t>».</w:t>
      </w:r>
      <w:r w:rsidRPr="000A7887">
        <w:rPr>
          <w:sz w:val="28"/>
          <w:szCs w:val="28"/>
        </w:rPr>
        <w:t xml:space="preserve"> </w:t>
      </w:r>
      <w:r w:rsidRPr="00776028">
        <w:rPr>
          <w:i/>
          <w:iCs/>
          <w:kern w:val="2"/>
          <w:sz w:val="28"/>
          <w:szCs w:val="28"/>
        </w:rPr>
        <w:t>(Комитет по физической культуре и спорту г</w:t>
      </w:r>
      <w:r w:rsidR="00A901DE">
        <w:rPr>
          <w:i/>
          <w:iCs/>
          <w:kern w:val="2"/>
          <w:sz w:val="28"/>
          <w:szCs w:val="28"/>
        </w:rPr>
        <w:t>орода</w:t>
      </w:r>
      <w:r>
        <w:rPr>
          <w:i/>
          <w:iCs/>
          <w:kern w:val="2"/>
          <w:sz w:val="28"/>
          <w:szCs w:val="28"/>
        </w:rPr>
        <w:t> </w:t>
      </w:r>
      <w:r w:rsidRPr="00776028">
        <w:rPr>
          <w:i/>
          <w:iCs/>
          <w:kern w:val="2"/>
          <w:sz w:val="28"/>
          <w:szCs w:val="28"/>
        </w:rPr>
        <w:t xml:space="preserve">Волгодонска; </w:t>
      </w:r>
      <w:r w:rsidRPr="00776028">
        <w:rPr>
          <w:i/>
          <w:sz w:val="28"/>
          <w:szCs w:val="28"/>
        </w:rPr>
        <w:t>постоянная комиссия по социальному развитию, образованию, культуре, молодежной политике, физической культуре, спорту и здравоохранению)</w:t>
      </w:r>
    </w:p>
    <w:p w14:paraId="0BC6B1FE" w14:textId="743F65BB" w:rsidR="00F405B7" w:rsidRPr="00987C3D" w:rsidRDefault="00F405B7" w:rsidP="00F07944">
      <w:pPr>
        <w:pStyle w:val="a9"/>
        <w:widowControl/>
        <w:numPr>
          <w:ilvl w:val="0"/>
          <w:numId w:val="45"/>
        </w:numPr>
        <w:tabs>
          <w:tab w:val="left" w:pos="0"/>
          <w:tab w:val="left" w:pos="349"/>
        </w:tabs>
        <w:spacing w:before="240" w:after="240" w:line="360" w:lineRule="auto"/>
        <w:jc w:val="both"/>
        <w:rPr>
          <w:i/>
          <w:iCs/>
          <w:kern w:val="2"/>
          <w:sz w:val="28"/>
          <w:szCs w:val="28"/>
        </w:rPr>
      </w:pPr>
      <w:r w:rsidRPr="00F405B7">
        <w:rPr>
          <w:sz w:val="28"/>
          <w:szCs w:val="28"/>
        </w:rPr>
        <w:t>О кадровом обеспечении строящейся медико-санитарной части №</w:t>
      </w:r>
      <w:r w:rsidR="00A903A6">
        <w:rPr>
          <w:sz w:val="28"/>
          <w:szCs w:val="28"/>
        </w:rPr>
        <w:t> </w:t>
      </w:r>
      <w:r w:rsidRPr="00F405B7">
        <w:rPr>
          <w:sz w:val="28"/>
          <w:szCs w:val="28"/>
        </w:rPr>
        <w:t xml:space="preserve">5 Новороссийского клинического центра ФМБА России. </w:t>
      </w:r>
      <w:r w:rsidRPr="00F405B7">
        <w:rPr>
          <w:i/>
          <w:iCs/>
          <w:sz w:val="28"/>
          <w:szCs w:val="28"/>
        </w:rPr>
        <w:t>(П</w:t>
      </w:r>
      <w:r w:rsidRPr="00F405B7">
        <w:rPr>
          <w:i/>
          <w:sz w:val="28"/>
          <w:szCs w:val="28"/>
        </w:rPr>
        <w:t xml:space="preserve">остоянная комиссия по социальному развитию, образованию, культуре, молодежной политике, физической культуре, спорту и здравоохранению; </w:t>
      </w:r>
      <w:r w:rsidRPr="00F405B7">
        <w:rPr>
          <w:i/>
          <w:iCs/>
          <w:sz w:val="28"/>
          <w:szCs w:val="28"/>
        </w:rPr>
        <w:t>МСЧ № 5 НКЦ ФМБА России)</w:t>
      </w:r>
    </w:p>
    <w:p w14:paraId="29F07D0D" w14:textId="2C239627" w:rsidR="00987C3D" w:rsidRPr="00F405B7" w:rsidRDefault="00987C3D" w:rsidP="00F07944">
      <w:pPr>
        <w:pStyle w:val="a9"/>
        <w:widowControl/>
        <w:numPr>
          <w:ilvl w:val="0"/>
          <w:numId w:val="45"/>
        </w:numPr>
        <w:tabs>
          <w:tab w:val="left" w:pos="0"/>
          <w:tab w:val="left" w:pos="349"/>
        </w:tabs>
        <w:spacing w:before="240" w:after="240" w:line="360" w:lineRule="auto"/>
        <w:jc w:val="both"/>
        <w:rPr>
          <w:i/>
          <w:iCs/>
          <w:kern w:val="2"/>
          <w:sz w:val="28"/>
          <w:szCs w:val="28"/>
        </w:rPr>
      </w:pPr>
      <w:r w:rsidRPr="00B31B21">
        <w:rPr>
          <w:sz w:val="28"/>
          <w:szCs w:val="28"/>
        </w:rPr>
        <w:t xml:space="preserve">О работе Департамента </w:t>
      </w:r>
      <w:r>
        <w:rPr>
          <w:sz w:val="28"/>
          <w:szCs w:val="28"/>
        </w:rPr>
        <w:t xml:space="preserve">труда и </w:t>
      </w:r>
      <w:r w:rsidRPr="00B31B21">
        <w:rPr>
          <w:sz w:val="28"/>
          <w:szCs w:val="28"/>
        </w:rPr>
        <w:t xml:space="preserve">социальной защиты </w:t>
      </w:r>
      <w:r>
        <w:rPr>
          <w:sz w:val="28"/>
          <w:szCs w:val="28"/>
        </w:rPr>
        <w:t xml:space="preserve">Администрации города Волгодонска </w:t>
      </w:r>
      <w:r w:rsidRPr="00B31B21">
        <w:rPr>
          <w:sz w:val="28"/>
          <w:szCs w:val="28"/>
        </w:rPr>
        <w:t>по поддержанию активного долголетия граждан пожилого возраста.</w:t>
      </w:r>
      <w:r>
        <w:rPr>
          <w:sz w:val="28"/>
          <w:szCs w:val="28"/>
        </w:rPr>
        <w:t xml:space="preserve"> </w:t>
      </w:r>
      <w:r w:rsidRPr="001472A6">
        <w:rPr>
          <w:i/>
          <w:iCs/>
          <w:sz w:val="28"/>
          <w:szCs w:val="28"/>
        </w:rPr>
        <w:t>(Постоянная комиссия по социальному развитию, образованию, культуре, молодежной политике, физической культуре, спорту, здравоохранению;</w:t>
      </w:r>
      <w:r>
        <w:rPr>
          <w:i/>
          <w:iCs/>
          <w:sz w:val="28"/>
          <w:szCs w:val="28"/>
        </w:rPr>
        <w:t xml:space="preserve"> Департамент труда и социального развития Администрации города Волгодонска)</w:t>
      </w:r>
    </w:p>
    <w:p w14:paraId="42874086" w14:textId="77777777" w:rsidR="001554FD" w:rsidRPr="005F5745" w:rsidRDefault="001554FD" w:rsidP="001554FD">
      <w:pPr>
        <w:pStyle w:val="af3"/>
        <w:numPr>
          <w:ilvl w:val="0"/>
          <w:numId w:val="45"/>
        </w:numPr>
        <w:tabs>
          <w:tab w:val="clear" w:pos="709"/>
          <w:tab w:val="left" w:pos="0"/>
          <w:tab w:val="left" w:pos="567"/>
        </w:tabs>
        <w:spacing w:after="240" w:line="360" w:lineRule="auto"/>
        <w:jc w:val="both"/>
        <w:rPr>
          <w:i/>
        </w:rPr>
      </w:pPr>
      <w:r>
        <w:rPr>
          <w:sz w:val="28"/>
          <w:szCs w:val="28"/>
        </w:rPr>
        <w:t>О ходе реализации Стратегии</w:t>
      </w:r>
      <w:r w:rsidRPr="0030740C">
        <w:rPr>
          <w:sz w:val="28"/>
          <w:szCs w:val="28"/>
        </w:rPr>
        <w:t xml:space="preserve"> социально-экономического развития города Волгодонска до 2030 года</w:t>
      </w:r>
      <w:r>
        <w:rPr>
          <w:sz w:val="28"/>
          <w:szCs w:val="28"/>
        </w:rPr>
        <w:t>.</w:t>
      </w:r>
      <w:r w:rsidRPr="0030740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(П</w:t>
      </w:r>
      <w:r>
        <w:rPr>
          <w:rFonts w:eastAsia="MS Mincho"/>
          <w:i/>
          <w:sz w:val="28"/>
          <w:szCs w:val="28"/>
        </w:rPr>
        <w:t xml:space="preserve">остоянная комиссия </w:t>
      </w:r>
      <w:r>
        <w:rPr>
          <w:i/>
          <w:sz w:val="28"/>
          <w:szCs w:val="28"/>
        </w:rPr>
        <w:t xml:space="preserve">по экономическому развитию, инвестициям, промышленности, потребительскому рынку, </w:t>
      </w:r>
      <w:r>
        <w:rPr>
          <w:i/>
          <w:sz w:val="28"/>
          <w:szCs w:val="28"/>
        </w:rPr>
        <w:lastRenderedPageBreak/>
        <w:t>развитию малого предпринимательства; заместитель главы Администрации города Волгодонска по экономике)</w:t>
      </w:r>
    </w:p>
    <w:p w14:paraId="6F814086" w14:textId="2B7808FF" w:rsidR="00A042DF" w:rsidRPr="00EF48B0" w:rsidRDefault="007B0D11" w:rsidP="000A7887">
      <w:pPr>
        <w:pStyle w:val="a9"/>
        <w:numPr>
          <w:ilvl w:val="0"/>
          <w:numId w:val="45"/>
        </w:numPr>
        <w:spacing w:before="240" w:after="240" w:line="360" w:lineRule="auto"/>
        <w:jc w:val="both"/>
        <w:rPr>
          <w:iCs/>
          <w:kern w:val="2"/>
          <w:sz w:val="28"/>
          <w:szCs w:val="28"/>
        </w:rPr>
      </w:pPr>
      <w:r w:rsidRPr="007B0D11">
        <w:rPr>
          <w:iCs/>
          <w:kern w:val="2"/>
          <w:sz w:val="28"/>
          <w:szCs w:val="28"/>
        </w:rPr>
        <w:t>О реализации на территории города Волгодонска регионального проекта в</w:t>
      </w:r>
      <w:r w:rsidR="00EF436C">
        <w:rPr>
          <w:iCs/>
          <w:kern w:val="2"/>
          <w:sz w:val="28"/>
          <w:szCs w:val="28"/>
        </w:rPr>
        <w:t> </w:t>
      </w:r>
      <w:r w:rsidRPr="007B0D11">
        <w:rPr>
          <w:iCs/>
          <w:kern w:val="2"/>
          <w:sz w:val="28"/>
          <w:szCs w:val="28"/>
        </w:rPr>
        <w:t>рамках национального проекта «Малое и среднее предпринимательство и</w:t>
      </w:r>
      <w:r w:rsidR="00EF436C">
        <w:rPr>
          <w:iCs/>
          <w:kern w:val="2"/>
          <w:sz w:val="28"/>
          <w:szCs w:val="28"/>
        </w:rPr>
        <w:t> </w:t>
      </w:r>
      <w:r w:rsidRPr="007B0D11">
        <w:rPr>
          <w:iCs/>
          <w:kern w:val="2"/>
          <w:sz w:val="28"/>
          <w:szCs w:val="28"/>
        </w:rPr>
        <w:t>поддержка индивидуальной предпринимательской инициативы»</w:t>
      </w:r>
      <w:r>
        <w:rPr>
          <w:iCs/>
          <w:kern w:val="2"/>
          <w:sz w:val="28"/>
          <w:szCs w:val="28"/>
        </w:rPr>
        <w:t xml:space="preserve">. </w:t>
      </w:r>
      <w:r>
        <w:rPr>
          <w:i/>
          <w:kern w:val="2"/>
          <w:sz w:val="28"/>
          <w:szCs w:val="28"/>
        </w:rPr>
        <w:t xml:space="preserve">(Заместитель главы Администрации города по экономике; постоянная комиссия по </w:t>
      </w:r>
      <w:r w:rsidRPr="009C2756">
        <w:rPr>
          <w:i/>
          <w:sz w:val="28"/>
          <w:szCs w:val="28"/>
        </w:rPr>
        <w:t>экономическому развитию, инвестициям, промышленности, потребительскому рынку, развитию малого предпринимательства</w:t>
      </w:r>
      <w:r>
        <w:rPr>
          <w:i/>
          <w:kern w:val="2"/>
          <w:sz w:val="28"/>
          <w:szCs w:val="28"/>
        </w:rPr>
        <w:t>)</w:t>
      </w:r>
    </w:p>
    <w:p w14:paraId="712D2FC7" w14:textId="2AA2901A" w:rsidR="00EF48B0" w:rsidRPr="00EF48B0" w:rsidRDefault="00EF48B0" w:rsidP="000A7887">
      <w:pPr>
        <w:pStyle w:val="a9"/>
        <w:numPr>
          <w:ilvl w:val="0"/>
          <w:numId w:val="45"/>
        </w:numPr>
        <w:spacing w:before="240" w:after="240" w:line="360" w:lineRule="auto"/>
        <w:jc w:val="both"/>
        <w:rPr>
          <w:iCs/>
          <w:kern w:val="2"/>
          <w:sz w:val="28"/>
          <w:szCs w:val="28"/>
        </w:rPr>
      </w:pPr>
      <w:r>
        <w:rPr>
          <w:sz w:val="28"/>
          <w:szCs w:val="28"/>
        </w:rPr>
        <w:t xml:space="preserve">О состоянии </w:t>
      </w:r>
      <w:r w:rsidRPr="00987D3A">
        <w:rPr>
          <w:sz w:val="28"/>
          <w:szCs w:val="28"/>
        </w:rPr>
        <w:t>хозяйственно-питьевого водоснабжения</w:t>
      </w:r>
      <w:r>
        <w:rPr>
          <w:sz w:val="28"/>
          <w:szCs w:val="28"/>
        </w:rPr>
        <w:t xml:space="preserve"> города Волгодонска. </w:t>
      </w:r>
      <w:r w:rsidRPr="00A80E05">
        <w:rPr>
          <w:i/>
          <w:iCs/>
          <w:sz w:val="28"/>
          <w:szCs w:val="28"/>
        </w:rPr>
        <w:t>(</w:t>
      </w:r>
      <w:r w:rsidRPr="00EE4B84">
        <w:rPr>
          <w:i/>
          <w:iCs/>
          <w:sz w:val="28"/>
          <w:szCs w:val="28"/>
        </w:rPr>
        <w:t>Постоянная комиссия по жилищно-коммунальному хозяйству, благоустройству, энергетике, транспорту, связи, экологии</w:t>
      </w:r>
      <w:r>
        <w:rPr>
          <w:i/>
          <w:iCs/>
          <w:sz w:val="28"/>
          <w:szCs w:val="28"/>
        </w:rPr>
        <w:t xml:space="preserve">; </w:t>
      </w:r>
      <w:r w:rsidRPr="00EE4B84">
        <w:rPr>
          <w:i/>
          <w:iCs/>
          <w:sz w:val="28"/>
          <w:szCs w:val="28"/>
        </w:rPr>
        <w:t>МУ</w:t>
      </w:r>
      <w:r>
        <w:rPr>
          <w:i/>
          <w:iCs/>
          <w:sz w:val="28"/>
          <w:szCs w:val="28"/>
        </w:rPr>
        <w:t>П </w:t>
      </w:r>
      <w:r w:rsidRPr="00EE4B84">
        <w:rPr>
          <w:i/>
          <w:iCs/>
          <w:sz w:val="28"/>
          <w:szCs w:val="28"/>
        </w:rPr>
        <w:t>«</w:t>
      </w:r>
      <w:r>
        <w:rPr>
          <w:i/>
          <w:iCs/>
          <w:sz w:val="28"/>
          <w:szCs w:val="28"/>
        </w:rPr>
        <w:t>Водоканал»)</w:t>
      </w:r>
    </w:p>
    <w:p w14:paraId="5A1E3954" w14:textId="5C51FBFE" w:rsidR="00EF48B0" w:rsidRPr="00A7193A" w:rsidRDefault="00EF48B0" w:rsidP="000A7887">
      <w:pPr>
        <w:pStyle w:val="a9"/>
        <w:numPr>
          <w:ilvl w:val="0"/>
          <w:numId w:val="45"/>
        </w:numPr>
        <w:spacing w:before="240" w:after="240" w:line="360" w:lineRule="auto"/>
        <w:jc w:val="both"/>
        <w:rPr>
          <w:iCs/>
          <w:kern w:val="2"/>
          <w:sz w:val="28"/>
          <w:szCs w:val="28"/>
        </w:rPr>
      </w:pPr>
      <w:r>
        <w:rPr>
          <w:sz w:val="28"/>
          <w:szCs w:val="28"/>
        </w:rPr>
        <w:t xml:space="preserve">О работе </w:t>
      </w:r>
      <w:r w:rsidRPr="007F05E9">
        <w:rPr>
          <w:sz w:val="28"/>
          <w:szCs w:val="28"/>
        </w:rPr>
        <w:t xml:space="preserve">Волгодонского межмуниципального экологического </w:t>
      </w:r>
      <w:proofErr w:type="spellStart"/>
      <w:r w:rsidRPr="007F05E9">
        <w:rPr>
          <w:sz w:val="28"/>
          <w:szCs w:val="28"/>
        </w:rPr>
        <w:t>отходоперерабатывающего</w:t>
      </w:r>
      <w:proofErr w:type="spellEnd"/>
      <w:r w:rsidRPr="007F05E9">
        <w:rPr>
          <w:sz w:val="28"/>
          <w:szCs w:val="28"/>
        </w:rPr>
        <w:t xml:space="preserve"> комплекса (МЭОК)</w:t>
      </w:r>
      <w:r>
        <w:rPr>
          <w:sz w:val="28"/>
          <w:szCs w:val="28"/>
        </w:rPr>
        <w:t xml:space="preserve"> и состоянии старого полигона ТБО (в районе Красного Яра). </w:t>
      </w:r>
      <w:r w:rsidRPr="00A80E05">
        <w:rPr>
          <w:i/>
          <w:iCs/>
          <w:sz w:val="28"/>
          <w:szCs w:val="28"/>
        </w:rPr>
        <w:t>(</w:t>
      </w:r>
      <w:r w:rsidRPr="00EE4B84">
        <w:rPr>
          <w:i/>
          <w:iCs/>
          <w:sz w:val="28"/>
          <w:szCs w:val="28"/>
        </w:rPr>
        <w:t>Постоянная комиссия по</w:t>
      </w:r>
      <w:r>
        <w:rPr>
          <w:i/>
          <w:iCs/>
          <w:sz w:val="28"/>
          <w:szCs w:val="28"/>
        </w:rPr>
        <w:t> </w:t>
      </w:r>
      <w:r w:rsidRPr="00EE4B84">
        <w:rPr>
          <w:i/>
          <w:iCs/>
          <w:sz w:val="28"/>
          <w:szCs w:val="28"/>
        </w:rPr>
        <w:t>жилищно-коммунальному хозяйству, благоустройству, энергетике, транспорту, связи, экологии</w:t>
      </w:r>
      <w:r>
        <w:rPr>
          <w:i/>
          <w:iCs/>
          <w:sz w:val="28"/>
          <w:szCs w:val="28"/>
        </w:rPr>
        <w:t xml:space="preserve">; </w:t>
      </w:r>
      <w:r w:rsidRPr="00107A75">
        <w:rPr>
          <w:i/>
          <w:iCs/>
          <w:sz w:val="28"/>
          <w:szCs w:val="28"/>
        </w:rPr>
        <w:t>МКУ «Департамент строительства и</w:t>
      </w:r>
      <w:r>
        <w:rPr>
          <w:i/>
          <w:iCs/>
          <w:sz w:val="28"/>
          <w:szCs w:val="28"/>
        </w:rPr>
        <w:t> </w:t>
      </w:r>
      <w:r w:rsidRPr="00107A75">
        <w:rPr>
          <w:i/>
          <w:iCs/>
          <w:sz w:val="28"/>
          <w:szCs w:val="28"/>
        </w:rPr>
        <w:t>городского хозяйства»)</w:t>
      </w:r>
    </w:p>
    <w:p w14:paraId="01FD500A" w14:textId="39179D5D" w:rsidR="00A7193A" w:rsidRPr="0066479B" w:rsidRDefault="00A7193A" w:rsidP="000A7887">
      <w:pPr>
        <w:pStyle w:val="a9"/>
        <w:numPr>
          <w:ilvl w:val="0"/>
          <w:numId w:val="45"/>
        </w:numPr>
        <w:spacing w:before="240" w:after="240" w:line="360" w:lineRule="auto"/>
        <w:jc w:val="both"/>
        <w:rPr>
          <w:iCs/>
          <w:kern w:val="2"/>
          <w:sz w:val="28"/>
          <w:szCs w:val="28"/>
        </w:rPr>
      </w:pPr>
      <w:r>
        <w:rPr>
          <w:sz w:val="28"/>
          <w:szCs w:val="28"/>
        </w:rPr>
        <w:t xml:space="preserve">Об аллее почетных захоронений на городском кладбище №3. </w:t>
      </w:r>
      <w:r w:rsidRPr="00A80E05">
        <w:rPr>
          <w:i/>
          <w:iCs/>
          <w:sz w:val="28"/>
          <w:szCs w:val="28"/>
        </w:rPr>
        <w:t>(</w:t>
      </w:r>
      <w:r w:rsidRPr="00EE4B84">
        <w:rPr>
          <w:i/>
          <w:iCs/>
          <w:sz w:val="28"/>
          <w:szCs w:val="28"/>
        </w:rPr>
        <w:t>Постоянная комиссия по жилищно-коммунальному хозяйству, благоустройству, энергетике, транспорту, связи, экологии</w:t>
      </w:r>
      <w:r>
        <w:rPr>
          <w:i/>
          <w:iCs/>
          <w:sz w:val="28"/>
          <w:szCs w:val="28"/>
        </w:rPr>
        <w:t>; заместитель главы Администрации города Волгодонска по строительству)</w:t>
      </w:r>
    </w:p>
    <w:p w14:paraId="7A68668E" w14:textId="38755742" w:rsidR="0066479B" w:rsidRPr="009C383D" w:rsidRDefault="0066479B" w:rsidP="000A7887">
      <w:pPr>
        <w:pStyle w:val="a9"/>
        <w:numPr>
          <w:ilvl w:val="0"/>
          <w:numId w:val="45"/>
        </w:numPr>
        <w:spacing w:before="240" w:after="240" w:line="360" w:lineRule="auto"/>
        <w:jc w:val="both"/>
        <w:rPr>
          <w:iCs/>
          <w:kern w:val="2"/>
          <w:sz w:val="28"/>
          <w:szCs w:val="28"/>
        </w:rPr>
      </w:pPr>
      <w:r>
        <w:rPr>
          <w:sz w:val="28"/>
          <w:szCs w:val="28"/>
        </w:rPr>
        <w:t xml:space="preserve">О работе комитета по градостроительству и архитектуре Администрации города Волгодонска по формированию земельного участка под строительство школы в Красном Яру. </w:t>
      </w:r>
      <w:r w:rsidRPr="00E27343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Постоянная комиссия по строительству, землеустройству, архитектуре; комитет по градостроительству и архитектуре Администрации города Волгодонска</w:t>
      </w:r>
      <w:r w:rsidRPr="00E27343">
        <w:rPr>
          <w:i/>
          <w:iCs/>
          <w:sz w:val="28"/>
          <w:szCs w:val="28"/>
        </w:rPr>
        <w:t>)</w:t>
      </w:r>
    </w:p>
    <w:p w14:paraId="408C8EFA" w14:textId="440A8558" w:rsidR="009C383D" w:rsidRPr="007B0D11" w:rsidRDefault="009C383D" w:rsidP="000A7887">
      <w:pPr>
        <w:pStyle w:val="a9"/>
        <w:numPr>
          <w:ilvl w:val="0"/>
          <w:numId w:val="45"/>
        </w:numPr>
        <w:spacing w:before="240" w:after="240" w:line="360" w:lineRule="auto"/>
        <w:jc w:val="both"/>
        <w:rPr>
          <w:iCs/>
          <w:kern w:val="2"/>
          <w:sz w:val="28"/>
          <w:szCs w:val="28"/>
        </w:rPr>
      </w:pPr>
      <w:r w:rsidRPr="00123A2C">
        <w:rPr>
          <w:sz w:val="28"/>
          <w:szCs w:val="28"/>
        </w:rPr>
        <w:lastRenderedPageBreak/>
        <w:t>О работе Администрации города Волгодонска по контролю за</w:t>
      </w:r>
      <w:r>
        <w:rPr>
          <w:sz w:val="28"/>
          <w:szCs w:val="28"/>
        </w:rPr>
        <w:t> </w:t>
      </w:r>
      <w:r w:rsidRPr="00123A2C">
        <w:rPr>
          <w:sz w:val="28"/>
          <w:szCs w:val="28"/>
        </w:rPr>
        <w:t xml:space="preserve">выполнением требований к размещению и содержанию </w:t>
      </w:r>
      <w:r>
        <w:rPr>
          <w:sz w:val="28"/>
          <w:szCs w:val="28"/>
        </w:rPr>
        <w:t xml:space="preserve">рекламных </w:t>
      </w:r>
      <w:r w:rsidRPr="00123A2C">
        <w:rPr>
          <w:sz w:val="28"/>
          <w:szCs w:val="28"/>
        </w:rPr>
        <w:t>конструкций на территории города Волгодонска.</w:t>
      </w:r>
      <w:r>
        <w:rPr>
          <w:sz w:val="28"/>
          <w:szCs w:val="28"/>
        </w:rPr>
        <w:t xml:space="preserve"> </w:t>
      </w:r>
      <w:r w:rsidRPr="00E27343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Постоянная комиссия по строительству, землеустройству, архитектуре; комитет по градостроительству и архитектуре Администрации города Волгодонска; отдел муниципальной инспекции Администрации города Волгодонска</w:t>
      </w:r>
      <w:r w:rsidRPr="00AC3EDB">
        <w:rPr>
          <w:i/>
          <w:iCs/>
          <w:sz w:val="28"/>
          <w:szCs w:val="28"/>
        </w:rPr>
        <w:t>)</w:t>
      </w:r>
    </w:p>
    <w:p w14:paraId="42640D25" w14:textId="4271BC00" w:rsidR="00CF0F47" w:rsidRPr="001C42E5" w:rsidRDefault="00CF0F47" w:rsidP="000A7887">
      <w:pPr>
        <w:pStyle w:val="a9"/>
        <w:widowControl/>
        <w:numPr>
          <w:ilvl w:val="0"/>
          <w:numId w:val="45"/>
        </w:numPr>
        <w:spacing w:before="240" w:after="240" w:line="360" w:lineRule="auto"/>
        <w:jc w:val="both"/>
        <w:rPr>
          <w:b/>
          <w:sz w:val="28"/>
          <w:szCs w:val="28"/>
        </w:rPr>
      </w:pPr>
      <w:r w:rsidRPr="001C42E5">
        <w:rPr>
          <w:sz w:val="28"/>
          <w:szCs w:val="28"/>
        </w:rPr>
        <w:t>О примерном плане работы Волгодонской городс</w:t>
      </w:r>
      <w:r w:rsidR="0077172F" w:rsidRPr="001C42E5">
        <w:rPr>
          <w:sz w:val="28"/>
          <w:szCs w:val="28"/>
        </w:rPr>
        <w:t>кой Думы на второе полугодие 202</w:t>
      </w:r>
      <w:r w:rsidR="004039CB">
        <w:rPr>
          <w:sz w:val="28"/>
          <w:szCs w:val="28"/>
        </w:rPr>
        <w:t>5</w:t>
      </w:r>
      <w:r w:rsidRPr="001C42E5">
        <w:rPr>
          <w:sz w:val="28"/>
          <w:szCs w:val="28"/>
        </w:rPr>
        <w:t xml:space="preserve"> года.</w:t>
      </w:r>
      <w:r w:rsidR="00034FD0" w:rsidRPr="001C42E5">
        <w:rPr>
          <w:sz w:val="28"/>
          <w:szCs w:val="28"/>
        </w:rPr>
        <w:t xml:space="preserve"> </w:t>
      </w:r>
      <w:r w:rsidRPr="001C42E5">
        <w:rPr>
          <w:i/>
          <w:sz w:val="28"/>
          <w:szCs w:val="28"/>
        </w:rPr>
        <w:t>(Постоянные комиссии Волгодонской городской Думы; Администрация города Волгодонска)</w:t>
      </w:r>
    </w:p>
    <w:p w14:paraId="13592015" w14:textId="77777777" w:rsidR="0011233D" w:rsidRDefault="0011233D" w:rsidP="00357629">
      <w:pPr>
        <w:widowControl/>
        <w:spacing w:line="360" w:lineRule="auto"/>
        <w:ind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мере необходимости:</w:t>
      </w:r>
    </w:p>
    <w:p w14:paraId="287A68C8" w14:textId="77777777" w:rsidR="00181F87" w:rsidRDefault="00181F87" w:rsidP="001C42E5">
      <w:pPr>
        <w:pStyle w:val="af1"/>
        <w:widowControl/>
        <w:numPr>
          <w:ilvl w:val="0"/>
          <w:numId w:val="35"/>
        </w:numPr>
        <w:spacing w:line="360" w:lineRule="auto"/>
        <w:jc w:val="both"/>
        <w:rPr>
          <w:b/>
          <w:sz w:val="28"/>
          <w:szCs w:val="28"/>
        </w:rPr>
      </w:pPr>
      <w:r w:rsidRPr="006E42BC">
        <w:rPr>
          <w:sz w:val="28"/>
          <w:szCs w:val="28"/>
        </w:rPr>
        <w:t>О внесении изменений в решение Волгодонской городской Думы от</w:t>
      </w:r>
      <w:r>
        <w:rPr>
          <w:sz w:val="28"/>
          <w:szCs w:val="28"/>
        </w:rPr>
        <w:t> </w:t>
      </w:r>
      <w:r w:rsidRPr="006E42BC">
        <w:rPr>
          <w:sz w:val="28"/>
          <w:szCs w:val="28"/>
        </w:rPr>
        <w:t>05.09.2007 №</w:t>
      </w:r>
      <w:r>
        <w:rPr>
          <w:sz w:val="28"/>
          <w:szCs w:val="28"/>
        </w:rPr>
        <w:t> </w:t>
      </w:r>
      <w:r w:rsidRPr="006E42BC">
        <w:rPr>
          <w:sz w:val="28"/>
          <w:szCs w:val="28"/>
        </w:rPr>
        <w:t>110 «О бюджетном процессе в городе Волгодонске»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(Финансовое управление города Волгодонска; постоянная комиссия по бюджету, налогам, сборам, муниципальной собственности)</w:t>
      </w:r>
    </w:p>
    <w:p w14:paraId="7B1297DF" w14:textId="21F86E15" w:rsidR="009B5271" w:rsidRPr="00F86288" w:rsidRDefault="009B5271" w:rsidP="001C42E5">
      <w:pPr>
        <w:pStyle w:val="af1"/>
        <w:widowControl/>
        <w:numPr>
          <w:ilvl w:val="0"/>
          <w:numId w:val="35"/>
        </w:numPr>
        <w:spacing w:line="360" w:lineRule="auto"/>
        <w:jc w:val="both"/>
        <w:rPr>
          <w:b/>
          <w:sz w:val="28"/>
          <w:szCs w:val="28"/>
        </w:rPr>
      </w:pPr>
      <w:r w:rsidRPr="009B5271">
        <w:rPr>
          <w:sz w:val="28"/>
          <w:szCs w:val="28"/>
        </w:rPr>
        <w:t>О внесении изменений в решение Волгодонской городской Думы от</w:t>
      </w:r>
      <w:r>
        <w:rPr>
          <w:sz w:val="28"/>
          <w:szCs w:val="28"/>
        </w:rPr>
        <w:t> </w:t>
      </w:r>
      <w:r w:rsidR="00064148">
        <w:rPr>
          <w:sz w:val="28"/>
          <w:szCs w:val="28"/>
        </w:rPr>
        <w:t>06.02.2008 №</w:t>
      </w:r>
      <w:r w:rsidRPr="009B5271">
        <w:rPr>
          <w:sz w:val="28"/>
          <w:szCs w:val="28"/>
        </w:rPr>
        <w:t>7 «Об утверждении Положения о Финансовом управлении города Волгодонска в новой редакции и его структуры»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(Финансовое управление города Волгодонска; постоянная комиссия по бюджету, налогам, сборам, муниципальной собственности)</w:t>
      </w:r>
    </w:p>
    <w:p w14:paraId="689014D7" w14:textId="0A9E2283" w:rsidR="00F86288" w:rsidRDefault="00F86288" w:rsidP="001C42E5">
      <w:pPr>
        <w:pStyle w:val="af1"/>
        <w:widowControl/>
        <w:numPr>
          <w:ilvl w:val="0"/>
          <w:numId w:val="35"/>
        </w:numPr>
        <w:spacing w:line="360" w:lineRule="auto"/>
        <w:jc w:val="both"/>
        <w:rPr>
          <w:b/>
          <w:kern w:val="2"/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Волгодонской городской Думы от 24.11.2013 №</w:t>
      </w:r>
      <w:r w:rsidR="000D32AC">
        <w:rPr>
          <w:sz w:val="28"/>
          <w:szCs w:val="28"/>
        </w:rPr>
        <w:t> </w:t>
      </w:r>
      <w:r>
        <w:rPr>
          <w:sz w:val="28"/>
          <w:szCs w:val="28"/>
        </w:rPr>
        <w:t xml:space="preserve">71 «О создании муниципального дорожного фонда». </w:t>
      </w:r>
      <w:r>
        <w:rPr>
          <w:i/>
          <w:sz w:val="28"/>
          <w:szCs w:val="28"/>
        </w:rPr>
        <w:t>(Финансовое управление города Волгодонска; постоянная комиссия по бюджету, налогам, сборам, муниципальной собственности)</w:t>
      </w:r>
    </w:p>
    <w:p w14:paraId="13593057" w14:textId="71DA420B" w:rsidR="00681FD0" w:rsidRDefault="00681FD0" w:rsidP="001C42E5">
      <w:pPr>
        <w:pStyle w:val="af1"/>
        <w:widowControl/>
        <w:numPr>
          <w:ilvl w:val="0"/>
          <w:numId w:val="35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Волгодонской городской Думы от 21.07.2016 №55 «Об утверждении Положения о публичных слушаниях по</w:t>
      </w:r>
      <w:r w:rsidR="00D019FD">
        <w:rPr>
          <w:sz w:val="28"/>
          <w:szCs w:val="28"/>
        </w:rPr>
        <w:t> </w:t>
      </w:r>
      <w:r>
        <w:rPr>
          <w:sz w:val="28"/>
          <w:szCs w:val="28"/>
        </w:rPr>
        <w:t>проектам решений Волгодонской городской Думы о</w:t>
      </w:r>
      <w:r w:rsidR="00551064">
        <w:rPr>
          <w:sz w:val="28"/>
          <w:szCs w:val="28"/>
        </w:rPr>
        <w:t> </w:t>
      </w:r>
      <w:r>
        <w:rPr>
          <w:sz w:val="28"/>
          <w:szCs w:val="28"/>
        </w:rPr>
        <w:t>бюджете города Волгодонска и</w:t>
      </w:r>
      <w:r w:rsidR="005F52A0">
        <w:rPr>
          <w:sz w:val="28"/>
          <w:szCs w:val="28"/>
        </w:rPr>
        <w:t> </w:t>
      </w:r>
      <w:r>
        <w:rPr>
          <w:sz w:val="28"/>
          <w:szCs w:val="28"/>
        </w:rPr>
        <w:t>об</w:t>
      </w:r>
      <w:r w:rsidR="005F52A0">
        <w:rPr>
          <w:sz w:val="28"/>
          <w:szCs w:val="28"/>
        </w:rPr>
        <w:t> </w:t>
      </w:r>
      <w:r>
        <w:rPr>
          <w:sz w:val="28"/>
          <w:szCs w:val="28"/>
        </w:rPr>
        <w:t xml:space="preserve">отчете об исполнении бюджета города Волгодонска». </w:t>
      </w:r>
      <w:r>
        <w:rPr>
          <w:i/>
          <w:sz w:val="28"/>
          <w:szCs w:val="28"/>
        </w:rPr>
        <w:lastRenderedPageBreak/>
        <w:t>(Финансовое управление города Волгодонска; постоянная комиссия по бюджету, налогам, сборам, муниципальной собственности)</w:t>
      </w:r>
    </w:p>
    <w:p w14:paraId="5FA0237D" w14:textId="77777777" w:rsidR="000355AD" w:rsidRDefault="0011233D" w:rsidP="001C42E5">
      <w:pPr>
        <w:pStyle w:val="a9"/>
        <w:widowControl/>
        <w:numPr>
          <w:ilvl w:val="0"/>
          <w:numId w:val="35"/>
        </w:numPr>
        <w:suppressAutoHyphens w:val="0"/>
        <w:spacing w:after="240" w:line="360" w:lineRule="auto"/>
        <w:jc w:val="both"/>
        <w:rPr>
          <w:i/>
          <w:sz w:val="28"/>
          <w:szCs w:val="28"/>
        </w:rPr>
      </w:pPr>
      <w:r w:rsidRPr="000355AD">
        <w:rPr>
          <w:sz w:val="28"/>
          <w:szCs w:val="28"/>
        </w:rPr>
        <w:t>Об утверждении перечня муниципального имущества, предлагаемого к</w:t>
      </w:r>
      <w:r w:rsidR="006811F1">
        <w:rPr>
          <w:sz w:val="28"/>
          <w:szCs w:val="28"/>
        </w:rPr>
        <w:t> </w:t>
      </w:r>
      <w:r w:rsidRPr="000355AD">
        <w:rPr>
          <w:sz w:val="28"/>
          <w:szCs w:val="28"/>
        </w:rPr>
        <w:t xml:space="preserve">передаче в федеральную собственность. </w:t>
      </w:r>
      <w:r w:rsidRPr="000355AD">
        <w:rPr>
          <w:i/>
          <w:sz w:val="28"/>
          <w:szCs w:val="28"/>
        </w:rPr>
        <w:t>(</w:t>
      </w:r>
      <w:r w:rsidRPr="000355AD">
        <w:rPr>
          <w:i/>
          <w:sz w:val="28"/>
        </w:rPr>
        <w:t>Комитет по</w:t>
      </w:r>
      <w:r w:rsidR="00034FD0">
        <w:rPr>
          <w:i/>
          <w:sz w:val="28"/>
        </w:rPr>
        <w:t xml:space="preserve"> </w:t>
      </w:r>
      <w:r w:rsidRPr="000355AD">
        <w:rPr>
          <w:i/>
          <w:sz w:val="28"/>
        </w:rPr>
        <w:t>управлению имуществом города Волгодонска;</w:t>
      </w:r>
      <w:r w:rsidRPr="000355AD">
        <w:rPr>
          <w:i/>
          <w:sz w:val="28"/>
          <w:szCs w:val="28"/>
        </w:rPr>
        <w:t xml:space="preserve"> постоянная комиссия по</w:t>
      </w:r>
      <w:r w:rsidR="00034FD0">
        <w:rPr>
          <w:i/>
          <w:sz w:val="28"/>
          <w:szCs w:val="28"/>
        </w:rPr>
        <w:t xml:space="preserve"> </w:t>
      </w:r>
      <w:r w:rsidRPr="000355AD">
        <w:rPr>
          <w:i/>
          <w:sz w:val="28"/>
          <w:szCs w:val="28"/>
        </w:rPr>
        <w:t>бюджету, налогам, сборам, муниципальной собственности)</w:t>
      </w:r>
    </w:p>
    <w:p w14:paraId="1D7E60DB" w14:textId="77777777" w:rsidR="0011233D" w:rsidRPr="000355AD" w:rsidRDefault="0011233D" w:rsidP="001C42E5">
      <w:pPr>
        <w:pStyle w:val="a9"/>
        <w:widowControl/>
        <w:numPr>
          <w:ilvl w:val="0"/>
          <w:numId w:val="35"/>
        </w:numPr>
        <w:suppressAutoHyphens w:val="0"/>
        <w:spacing w:after="240" w:line="360" w:lineRule="auto"/>
        <w:jc w:val="both"/>
        <w:rPr>
          <w:i/>
          <w:sz w:val="28"/>
          <w:szCs w:val="28"/>
        </w:rPr>
      </w:pPr>
      <w:r w:rsidRPr="000355AD">
        <w:rPr>
          <w:sz w:val="28"/>
          <w:szCs w:val="28"/>
        </w:rPr>
        <w:t>Об утверждении перечня муниципального имущества, предлагаемого к</w:t>
      </w:r>
      <w:r w:rsidR="006811F1">
        <w:rPr>
          <w:sz w:val="28"/>
          <w:szCs w:val="28"/>
        </w:rPr>
        <w:t> </w:t>
      </w:r>
      <w:r w:rsidRPr="000355AD">
        <w:rPr>
          <w:sz w:val="28"/>
          <w:szCs w:val="28"/>
        </w:rPr>
        <w:t xml:space="preserve">передаче в государственную собственность Ростовской области. </w:t>
      </w:r>
      <w:r w:rsidRPr="000355AD">
        <w:rPr>
          <w:i/>
          <w:sz w:val="28"/>
          <w:szCs w:val="28"/>
        </w:rPr>
        <w:t>(</w:t>
      </w:r>
      <w:r w:rsidRPr="000355AD">
        <w:rPr>
          <w:i/>
          <w:sz w:val="28"/>
        </w:rPr>
        <w:t>Комитет по</w:t>
      </w:r>
      <w:r w:rsidR="007E1D62">
        <w:rPr>
          <w:i/>
          <w:sz w:val="28"/>
        </w:rPr>
        <w:t xml:space="preserve"> </w:t>
      </w:r>
      <w:r w:rsidRPr="000355AD">
        <w:rPr>
          <w:i/>
          <w:sz w:val="28"/>
        </w:rPr>
        <w:t>управлению имуществом города Волгодонска;</w:t>
      </w:r>
      <w:r w:rsidRPr="000355AD">
        <w:rPr>
          <w:i/>
          <w:sz w:val="28"/>
          <w:szCs w:val="28"/>
        </w:rPr>
        <w:t xml:space="preserve"> постоянная комиссия по</w:t>
      </w:r>
      <w:r w:rsidR="007E1D62">
        <w:rPr>
          <w:i/>
          <w:sz w:val="28"/>
          <w:szCs w:val="28"/>
        </w:rPr>
        <w:t xml:space="preserve"> </w:t>
      </w:r>
      <w:r w:rsidRPr="000355AD">
        <w:rPr>
          <w:i/>
          <w:sz w:val="28"/>
          <w:szCs w:val="28"/>
        </w:rPr>
        <w:t>бюджету, налогам, сборам, муниципальной собственности)</w:t>
      </w:r>
    </w:p>
    <w:p w14:paraId="1456815C" w14:textId="77777777" w:rsidR="0011233D" w:rsidRPr="000355AD" w:rsidRDefault="0011233D" w:rsidP="001C42E5">
      <w:pPr>
        <w:pStyle w:val="a9"/>
        <w:widowControl/>
        <w:numPr>
          <w:ilvl w:val="0"/>
          <w:numId w:val="35"/>
        </w:numPr>
        <w:suppressAutoHyphens w:val="0"/>
        <w:spacing w:after="240" w:line="360" w:lineRule="auto"/>
        <w:jc w:val="both"/>
        <w:rPr>
          <w:i/>
          <w:sz w:val="28"/>
          <w:szCs w:val="28"/>
        </w:rPr>
      </w:pPr>
      <w:r w:rsidRPr="000355AD">
        <w:rPr>
          <w:sz w:val="28"/>
          <w:szCs w:val="28"/>
        </w:rPr>
        <w:t>Об утверждении перечня имущества, предлагаемого к передаче из</w:t>
      </w:r>
      <w:r w:rsidR="006811F1">
        <w:rPr>
          <w:sz w:val="28"/>
          <w:szCs w:val="28"/>
        </w:rPr>
        <w:t> </w:t>
      </w:r>
      <w:r w:rsidRPr="000355AD">
        <w:rPr>
          <w:sz w:val="28"/>
          <w:szCs w:val="28"/>
        </w:rPr>
        <w:t xml:space="preserve">федеральной собственности в муниципальную собственность. </w:t>
      </w:r>
      <w:r w:rsidRPr="000355AD">
        <w:rPr>
          <w:i/>
          <w:sz w:val="28"/>
          <w:szCs w:val="28"/>
        </w:rPr>
        <w:t>(</w:t>
      </w:r>
      <w:r w:rsidRPr="000355AD">
        <w:rPr>
          <w:i/>
          <w:sz w:val="28"/>
        </w:rPr>
        <w:t>Комитет по</w:t>
      </w:r>
      <w:r w:rsidR="00DB3D31">
        <w:rPr>
          <w:i/>
          <w:sz w:val="28"/>
        </w:rPr>
        <w:t xml:space="preserve"> </w:t>
      </w:r>
      <w:r w:rsidRPr="000355AD">
        <w:rPr>
          <w:i/>
          <w:sz w:val="28"/>
        </w:rPr>
        <w:t>управлению имуществом города Волгодонска;</w:t>
      </w:r>
      <w:r w:rsidRPr="000355AD">
        <w:rPr>
          <w:i/>
          <w:sz w:val="28"/>
          <w:szCs w:val="28"/>
        </w:rPr>
        <w:t xml:space="preserve"> постоянная комиссия по</w:t>
      </w:r>
      <w:r w:rsidR="00DB3D31">
        <w:rPr>
          <w:i/>
          <w:sz w:val="28"/>
          <w:szCs w:val="28"/>
        </w:rPr>
        <w:t xml:space="preserve"> </w:t>
      </w:r>
      <w:r w:rsidRPr="000355AD">
        <w:rPr>
          <w:i/>
          <w:sz w:val="28"/>
          <w:szCs w:val="28"/>
        </w:rPr>
        <w:t>бюджету, налогам, сборам, муниципальной собственности)</w:t>
      </w:r>
    </w:p>
    <w:p w14:paraId="55AD6B0E" w14:textId="77777777" w:rsidR="0011233D" w:rsidRDefault="0011233D" w:rsidP="001C42E5">
      <w:pPr>
        <w:pStyle w:val="a9"/>
        <w:widowControl/>
        <w:numPr>
          <w:ilvl w:val="0"/>
          <w:numId w:val="35"/>
        </w:numPr>
        <w:suppressAutoHyphens w:val="0"/>
        <w:spacing w:after="240" w:line="360" w:lineRule="auto"/>
        <w:jc w:val="both"/>
        <w:rPr>
          <w:i/>
          <w:sz w:val="28"/>
          <w:szCs w:val="28"/>
        </w:rPr>
      </w:pPr>
      <w:r w:rsidRPr="000355AD">
        <w:rPr>
          <w:sz w:val="28"/>
          <w:szCs w:val="28"/>
        </w:rPr>
        <w:t>Об утверждении перечня имущества, предлагаемого к передаче из</w:t>
      </w:r>
      <w:r w:rsidR="006811F1">
        <w:rPr>
          <w:sz w:val="28"/>
          <w:szCs w:val="28"/>
        </w:rPr>
        <w:t> </w:t>
      </w:r>
      <w:r w:rsidRPr="000355AD">
        <w:rPr>
          <w:sz w:val="28"/>
          <w:szCs w:val="28"/>
        </w:rPr>
        <w:t>государственной собственности Ростовской области в</w:t>
      </w:r>
      <w:r w:rsidR="00CC66D9">
        <w:rPr>
          <w:sz w:val="28"/>
          <w:szCs w:val="28"/>
        </w:rPr>
        <w:t xml:space="preserve"> </w:t>
      </w:r>
      <w:r w:rsidRPr="000355AD">
        <w:rPr>
          <w:sz w:val="28"/>
          <w:szCs w:val="28"/>
        </w:rPr>
        <w:t xml:space="preserve">муниципальную собственность. </w:t>
      </w:r>
      <w:r w:rsidRPr="000355AD">
        <w:rPr>
          <w:i/>
          <w:sz w:val="28"/>
          <w:szCs w:val="28"/>
        </w:rPr>
        <w:t>(</w:t>
      </w:r>
      <w:r w:rsidRPr="000355AD">
        <w:rPr>
          <w:i/>
          <w:sz w:val="28"/>
        </w:rPr>
        <w:t>Комитет по</w:t>
      </w:r>
      <w:r w:rsidR="00CC66D9">
        <w:rPr>
          <w:i/>
          <w:sz w:val="28"/>
        </w:rPr>
        <w:t xml:space="preserve"> </w:t>
      </w:r>
      <w:r w:rsidRPr="000355AD">
        <w:rPr>
          <w:i/>
          <w:sz w:val="28"/>
        </w:rPr>
        <w:t>управлению имуществом города Волгодонска;</w:t>
      </w:r>
      <w:r w:rsidR="00CC66D9">
        <w:rPr>
          <w:i/>
          <w:sz w:val="28"/>
        </w:rPr>
        <w:t xml:space="preserve"> </w:t>
      </w:r>
      <w:r w:rsidRPr="000355AD">
        <w:rPr>
          <w:i/>
          <w:sz w:val="28"/>
          <w:szCs w:val="28"/>
        </w:rPr>
        <w:t>постоянная комиссия по</w:t>
      </w:r>
      <w:r w:rsidR="00CC66D9">
        <w:rPr>
          <w:i/>
          <w:sz w:val="28"/>
          <w:szCs w:val="28"/>
        </w:rPr>
        <w:t xml:space="preserve"> </w:t>
      </w:r>
      <w:r w:rsidRPr="000355AD">
        <w:rPr>
          <w:i/>
          <w:sz w:val="28"/>
          <w:szCs w:val="28"/>
        </w:rPr>
        <w:t>бюджету, налогам, сборам, муниципальной собственности)</w:t>
      </w:r>
    </w:p>
    <w:p w14:paraId="050D1067" w14:textId="77777777" w:rsidR="009F7E72" w:rsidRDefault="00454076" w:rsidP="009F7E72">
      <w:pPr>
        <w:pStyle w:val="a9"/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i/>
          <w:sz w:val="28"/>
        </w:rPr>
      </w:pPr>
      <w:r w:rsidRPr="009F7E72">
        <w:rPr>
          <w:rFonts w:eastAsiaTheme="minorHAnsi"/>
          <w:kern w:val="0"/>
          <w:sz w:val="28"/>
          <w:szCs w:val="28"/>
          <w:lang w:eastAsia="en-US"/>
        </w:rPr>
        <w:t>О назначении публичных слушаний по проекту решения городской Думы «О</w:t>
      </w:r>
      <w:r w:rsidR="005F52A0" w:rsidRPr="009F7E72">
        <w:rPr>
          <w:rFonts w:eastAsiaTheme="minorHAnsi"/>
          <w:kern w:val="0"/>
          <w:sz w:val="28"/>
          <w:szCs w:val="28"/>
          <w:lang w:eastAsia="en-US"/>
        </w:rPr>
        <w:t> </w:t>
      </w:r>
      <w:r w:rsidRPr="009F7E72">
        <w:rPr>
          <w:rFonts w:eastAsiaTheme="minorHAnsi"/>
          <w:kern w:val="0"/>
          <w:sz w:val="28"/>
          <w:szCs w:val="28"/>
          <w:lang w:eastAsia="en-US"/>
        </w:rPr>
        <w:t xml:space="preserve">внесении изменений в Устав муниципального образования «Город Волгодонск». </w:t>
      </w:r>
      <w:r w:rsidRPr="009F7E72">
        <w:rPr>
          <w:i/>
          <w:sz w:val="28"/>
        </w:rPr>
        <w:t>(Юридическая служба аппарата Волгодонской городской Думы;</w:t>
      </w:r>
      <w:r w:rsidRPr="009F7E72">
        <w:rPr>
          <w:i/>
          <w:sz w:val="28"/>
          <w:szCs w:val="28"/>
        </w:rPr>
        <w:t xml:space="preserve"> постоянная </w:t>
      </w:r>
      <w:r w:rsidRPr="009F7E72">
        <w:rPr>
          <w:i/>
          <w:iCs/>
          <w:sz w:val="28"/>
          <w:szCs w:val="28"/>
        </w:rPr>
        <w:t xml:space="preserve">комиссия </w:t>
      </w:r>
      <w:r w:rsidRPr="009F7E72">
        <w:rPr>
          <w:i/>
          <w:sz w:val="28"/>
          <w:szCs w:val="28"/>
        </w:rPr>
        <w:t>по местному самоуправлению, вопросам депутатской этики и регламента</w:t>
      </w:r>
      <w:r w:rsidRPr="009F7E72">
        <w:rPr>
          <w:i/>
          <w:sz w:val="28"/>
        </w:rPr>
        <w:t>)</w:t>
      </w:r>
    </w:p>
    <w:p w14:paraId="67DB3F09" w14:textId="77777777" w:rsidR="009F7E72" w:rsidRDefault="009F7E72" w:rsidP="009F7E72">
      <w:pPr>
        <w:pStyle w:val="a9"/>
        <w:widowControl/>
        <w:suppressAutoHyphens w:val="0"/>
        <w:autoSpaceDE w:val="0"/>
        <w:autoSpaceDN w:val="0"/>
        <w:adjustRightInd w:val="0"/>
        <w:spacing w:before="240" w:after="240" w:line="360" w:lineRule="auto"/>
        <w:ind w:left="720"/>
        <w:contextualSpacing/>
        <w:jc w:val="both"/>
        <w:rPr>
          <w:i/>
          <w:sz w:val="28"/>
        </w:rPr>
      </w:pPr>
    </w:p>
    <w:p w14:paraId="73078502" w14:textId="6B89D5C0" w:rsidR="009F7E72" w:rsidRPr="009F7E72" w:rsidRDefault="00C32B90" w:rsidP="009F7E72">
      <w:pPr>
        <w:pStyle w:val="a9"/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20" w:line="360" w:lineRule="auto"/>
        <w:contextualSpacing/>
        <w:jc w:val="both"/>
        <w:rPr>
          <w:sz w:val="28"/>
        </w:rPr>
      </w:pPr>
      <w:r w:rsidRPr="006451AB">
        <w:rPr>
          <w:rFonts w:eastAsia="Calibri"/>
          <w:sz w:val="28"/>
          <w:szCs w:val="28"/>
        </w:rPr>
        <w:t>О внесении изменений и дополнений в Устав муниципального образования городского округа «Город Волгодонск» Ростовской области»</w:t>
      </w:r>
      <w:r w:rsidR="006F2902" w:rsidRPr="009F7E72">
        <w:rPr>
          <w:sz w:val="28"/>
        </w:rPr>
        <w:t xml:space="preserve">. </w:t>
      </w:r>
      <w:r w:rsidR="006F2902" w:rsidRPr="009F7E72">
        <w:rPr>
          <w:i/>
          <w:sz w:val="28"/>
        </w:rPr>
        <w:t xml:space="preserve">(Юридическая служба аппарата Волгодонской городской Думы; </w:t>
      </w:r>
      <w:r w:rsidR="006F2902" w:rsidRPr="009F7E72">
        <w:rPr>
          <w:i/>
          <w:sz w:val="28"/>
        </w:rPr>
        <w:lastRenderedPageBreak/>
        <w:t>Администрация города Волгодонска;</w:t>
      </w:r>
      <w:r w:rsidR="008A6551" w:rsidRPr="009F7E72">
        <w:rPr>
          <w:i/>
          <w:sz w:val="28"/>
        </w:rPr>
        <w:t xml:space="preserve"> </w:t>
      </w:r>
      <w:r w:rsidR="007B0758" w:rsidRPr="009F7E72">
        <w:rPr>
          <w:i/>
          <w:sz w:val="28"/>
          <w:szCs w:val="28"/>
        </w:rPr>
        <w:t xml:space="preserve">постоянная </w:t>
      </w:r>
      <w:r w:rsidR="007B0758" w:rsidRPr="009F7E72">
        <w:rPr>
          <w:i/>
          <w:iCs/>
          <w:sz w:val="28"/>
          <w:szCs w:val="28"/>
        </w:rPr>
        <w:t xml:space="preserve">комиссия </w:t>
      </w:r>
      <w:r w:rsidR="007B0758" w:rsidRPr="009F7E72">
        <w:rPr>
          <w:i/>
          <w:sz w:val="28"/>
          <w:szCs w:val="28"/>
        </w:rPr>
        <w:t>по</w:t>
      </w:r>
      <w:r w:rsidR="00620E95" w:rsidRPr="009F7E72">
        <w:rPr>
          <w:i/>
          <w:sz w:val="28"/>
          <w:szCs w:val="28"/>
        </w:rPr>
        <w:t> </w:t>
      </w:r>
      <w:r w:rsidR="007B0758" w:rsidRPr="009F7E72">
        <w:rPr>
          <w:i/>
          <w:sz w:val="28"/>
          <w:szCs w:val="28"/>
        </w:rPr>
        <w:t>местному самоуправлению, вопросам депутатской этики и</w:t>
      </w:r>
      <w:r w:rsidR="00620E95" w:rsidRPr="009F7E72">
        <w:rPr>
          <w:i/>
          <w:sz w:val="28"/>
          <w:szCs w:val="28"/>
        </w:rPr>
        <w:t> </w:t>
      </w:r>
      <w:r w:rsidR="007B0758" w:rsidRPr="009F7E72">
        <w:rPr>
          <w:i/>
          <w:sz w:val="28"/>
          <w:szCs w:val="28"/>
        </w:rPr>
        <w:t>регламента</w:t>
      </w:r>
      <w:r w:rsidR="006F2902" w:rsidRPr="009F7E72">
        <w:rPr>
          <w:i/>
          <w:sz w:val="28"/>
        </w:rPr>
        <w:t>)</w:t>
      </w:r>
    </w:p>
    <w:p w14:paraId="0286964A" w14:textId="77777777" w:rsidR="009F7E72" w:rsidRPr="009F7E72" w:rsidRDefault="009F7E72" w:rsidP="009F7E72">
      <w:pPr>
        <w:pStyle w:val="a9"/>
        <w:rPr>
          <w:i/>
          <w:sz w:val="28"/>
        </w:rPr>
      </w:pPr>
    </w:p>
    <w:p w14:paraId="44A16BAD" w14:textId="051445BC" w:rsidR="007E343B" w:rsidRPr="009F7E72" w:rsidRDefault="009F7E72" w:rsidP="00397E44">
      <w:pPr>
        <w:pStyle w:val="a9"/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before="240" w:after="120" w:line="360" w:lineRule="auto"/>
        <w:contextualSpacing/>
        <w:jc w:val="both"/>
        <w:rPr>
          <w:sz w:val="28"/>
        </w:rPr>
      </w:pPr>
      <w:r>
        <w:rPr>
          <w:sz w:val="28"/>
        </w:rPr>
        <w:t>О</w:t>
      </w:r>
      <w:r w:rsidR="007E343B" w:rsidRPr="009F7E72">
        <w:rPr>
          <w:sz w:val="28"/>
        </w:rPr>
        <w:t xml:space="preserve"> признании утратившими силу решений Волгодонской городской Думы.</w:t>
      </w:r>
      <w:r w:rsidR="008A6551" w:rsidRPr="009F7E72">
        <w:rPr>
          <w:sz w:val="28"/>
        </w:rPr>
        <w:t xml:space="preserve"> </w:t>
      </w:r>
      <w:r w:rsidR="007E343B" w:rsidRPr="009F7E72">
        <w:rPr>
          <w:i/>
          <w:sz w:val="28"/>
        </w:rPr>
        <w:t>(Юридическая служба аппарата Волгодонской городской Думы; постоянные комиссии Волгодонской городской Думы)</w:t>
      </w:r>
    </w:p>
    <w:p w14:paraId="7FACA4B6" w14:textId="77777777" w:rsidR="00660112" w:rsidRDefault="00660112" w:rsidP="0008192E">
      <w:pPr>
        <w:widowControl/>
        <w:ind w:left="567" w:hanging="567"/>
        <w:jc w:val="both"/>
        <w:rPr>
          <w:sz w:val="28"/>
          <w:szCs w:val="28"/>
        </w:rPr>
      </w:pPr>
    </w:p>
    <w:p w14:paraId="1D37C44B" w14:textId="77777777" w:rsidR="00BA4394" w:rsidRDefault="00BA4394" w:rsidP="0082647F">
      <w:pPr>
        <w:widowControl/>
        <w:spacing w:after="240" w:line="360" w:lineRule="auto"/>
        <w:ind w:firstLine="567"/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Раздел </w:t>
      </w:r>
      <w:r>
        <w:rPr>
          <w:rFonts w:cs="Tahoma"/>
          <w:b/>
          <w:bCs/>
          <w:sz w:val="28"/>
          <w:szCs w:val="28"/>
          <w:lang w:val="en-US"/>
        </w:rPr>
        <w:t>II</w:t>
      </w:r>
      <w:r>
        <w:rPr>
          <w:rFonts w:cs="Tahoma"/>
          <w:b/>
          <w:bCs/>
          <w:sz w:val="28"/>
          <w:szCs w:val="28"/>
        </w:rPr>
        <w:t>. Организационно-массовые мероприятия</w:t>
      </w:r>
    </w:p>
    <w:p w14:paraId="7F72338E" w14:textId="77777777" w:rsidR="008730CD" w:rsidRPr="004A46C0" w:rsidRDefault="008730CD" w:rsidP="001C42E5">
      <w:pPr>
        <w:pStyle w:val="a9"/>
        <w:widowControl/>
        <w:numPr>
          <w:ilvl w:val="0"/>
          <w:numId w:val="36"/>
        </w:numPr>
        <w:spacing w:after="240" w:line="360" w:lineRule="auto"/>
        <w:jc w:val="both"/>
        <w:rPr>
          <w:rFonts w:cs="Tahoma"/>
          <w:b/>
          <w:bCs/>
          <w:sz w:val="28"/>
          <w:szCs w:val="28"/>
        </w:rPr>
      </w:pPr>
      <w:r w:rsidRPr="004A46C0">
        <w:rPr>
          <w:rFonts w:cs="Tahoma"/>
          <w:bCs/>
          <w:sz w:val="28"/>
          <w:szCs w:val="28"/>
        </w:rPr>
        <w:t>Про</w:t>
      </w:r>
      <w:r w:rsidRPr="004A46C0">
        <w:rPr>
          <w:sz w:val="28"/>
          <w:szCs w:val="28"/>
        </w:rPr>
        <w:t xml:space="preserve">ведение заседаний постоянных комиссий Волгодонской городской Думы - </w:t>
      </w:r>
      <w:r w:rsidRPr="004A46C0">
        <w:rPr>
          <w:i/>
          <w:sz w:val="28"/>
          <w:szCs w:val="28"/>
        </w:rPr>
        <w:t>по отдельному графику</w:t>
      </w:r>
      <w:r w:rsidRPr="004A46C0">
        <w:rPr>
          <w:sz w:val="28"/>
          <w:szCs w:val="28"/>
        </w:rPr>
        <w:t>.</w:t>
      </w:r>
    </w:p>
    <w:p w14:paraId="5B30C545" w14:textId="77777777" w:rsidR="008730CD" w:rsidRPr="004A46C0" w:rsidRDefault="008730CD" w:rsidP="001C42E5">
      <w:pPr>
        <w:pStyle w:val="a9"/>
        <w:widowControl/>
        <w:numPr>
          <w:ilvl w:val="0"/>
          <w:numId w:val="36"/>
        </w:numPr>
        <w:spacing w:after="240" w:line="360" w:lineRule="auto"/>
        <w:jc w:val="both"/>
        <w:rPr>
          <w:rFonts w:cs="Tahoma"/>
          <w:b/>
          <w:bCs/>
          <w:sz w:val="28"/>
          <w:szCs w:val="28"/>
        </w:rPr>
      </w:pPr>
      <w:r w:rsidRPr="004A46C0">
        <w:rPr>
          <w:rFonts w:cs="Tahoma"/>
          <w:bCs/>
          <w:sz w:val="28"/>
          <w:szCs w:val="28"/>
        </w:rPr>
        <w:t>Ф</w:t>
      </w:r>
      <w:r w:rsidRPr="004A46C0">
        <w:rPr>
          <w:sz w:val="28"/>
          <w:szCs w:val="28"/>
        </w:rPr>
        <w:t>ормирование рабочих групп для подготовки вопросов на</w:t>
      </w:r>
      <w:r w:rsidR="00BC1E77" w:rsidRPr="004A46C0">
        <w:rPr>
          <w:sz w:val="28"/>
          <w:szCs w:val="28"/>
        </w:rPr>
        <w:t> </w:t>
      </w:r>
      <w:r w:rsidRPr="004A46C0">
        <w:rPr>
          <w:sz w:val="28"/>
          <w:szCs w:val="28"/>
        </w:rPr>
        <w:t>заседания</w:t>
      </w:r>
      <w:r w:rsidR="00E3054B">
        <w:rPr>
          <w:sz w:val="28"/>
          <w:szCs w:val="28"/>
        </w:rPr>
        <w:t xml:space="preserve"> </w:t>
      </w:r>
      <w:r w:rsidRPr="004A46C0">
        <w:rPr>
          <w:sz w:val="28"/>
          <w:szCs w:val="28"/>
        </w:rPr>
        <w:t xml:space="preserve">Волгодонской городской Думы – </w:t>
      </w:r>
      <w:r w:rsidRPr="004A46C0">
        <w:rPr>
          <w:i/>
          <w:sz w:val="28"/>
          <w:szCs w:val="28"/>
        </w:rPr>
        <w:t>по мере необходимости</w:t>
      </w:r>
      <w:r w:rsidRPr="004A46C0">
        <w:rPr>
          <w:sz w:val="28"/>
          <w:szCs w:val="28"/>
        </w:rPr>
        <w:t>.</w:t>
      </w:r>
    </w:p>
    <w:p w14:paraId="790CDD7A" w14:textId="77777777" w:rsidR="008730CD" w:rsidRPr="004A46C0" w:rsidRDefault="008730CD" w:rsidP="001C42E5">
      <w:pPr>
        <w:pStyle w:val="a9"/>
        <w:widowControl/>
        <w:numPr>
          <w:ilvl w:val="0"/>
          <w:numId w:val="36"/>
        </w:numPr>
        <w:spacing w:after="240" w:line="360" w:lineRule="auto"/>
        <w:jc w:val="both"/>
        <w:rPr>
          <w:rFonts w:cs="Tahoma"/>
          <w:b/>
          <w:bCs/>
          <w:sz w:val="28"/>
          <w:szCs w:val="28"/>
        </w:rPr>
      </w:pPr>
      <w:r w:rsidRPr="004A46C0">
        <w:rPr>
          <w:sz w:val="28"/>
          <w:szCs w:val="28"/>
        </w:rPr>
        <w:t>Проведение личного приема граждан депутатами</w:t>
      </w:r>
      <w:r w:rsidR="00E3054B">
        <w:rPr>
          <w:sz w:val="28"/>
          <w:szCs w:val="28"/>
        </w:rPr>
        <w:t xml:space="preserve"> </w:t>
      </w:r>
      <w:r w:rsidRPr="004A46C0">
        <w:rPr>
          <w:sz w:val="28"/>
          <w:szCs w:val="28"/>
        </w:rPr>
        <w:t xml:space="preserve">Волгодонской городской Думы - </w:t>
      </w:r>
      <w:r w:rsidRPr="004A46C0">
        <w:rPr>
          <w:i/>
          <w:sz w:val="28"/>
          <w:szCs w:val="28"/>
        </w:rPr>
        <w:t>по отдельному графику</w:t>
      </w:r>
      <w:r w:rsidRPr="004A46C0">
        <w:rPr>
          <w:sz w:val="28"/>
          <w:szCs w:val="28"/>
        </w:rPr>
        <w:t>.</w:t>
      </w:r>
    </w:p>
    <w:p w14:paraId="7D99835C" w14:textId="77777777" w:rsidR="008730CD" w:rsidRPr="004A46C0" w:rsidRDefault="008730CD" w:rsidP="001C42E5">
      <w:pPr>
        <w:pStyle w:val="a9"/>
        <w:numPr>
          <w:ilvl w:val="0"/>
          <w:numId w:val="36"/>
        </w:numPr>
        <w:spacing w:after="240" w:line="360" w:lineRule="auto"/>
        <w:jc w:val="both"/>
        <w:rPr>
          <w:rFonts w:cs="Tahoma"/>
          <w:b/>
          <w:bCs/>
          <w:sz w:val="28"/>
          <w:szCs w:val="28"/>
        </w:rPr>
      </w:pPr>
      <w:r w:rsidRPr="004A46C0">
        <w:rPr>
          <w:sz w:val="28"/>
          <w:szCs w:val="28"/>
        </w:rPr>
        <w:t xml:space="preserve">Реализация социальных проектов в избирательных округах: «Уютные дворы»; «От чистого истока»; «Пусть не прервется временем общение»; «От ГТО к здоровой нации»; «Правопорядок – общее дело» - </w:t>
      </w:r>
      <w:r w:rsidRPr="004A46C0">
        <w:rPr>
          <w:i/>
          <w:sz w:val="28"/>
          <w:szCs w:val="28"/>
        </w:rPr>
        <w:t>весь период</w:t>
      </w:r>
      <w:r w:rsidRPr="004A46C0">
        <w:rPr>
          <w:sz w:val="28"/>
          <w:szCs w:val="28"/>
        </w:rPr>
        <w:t>.</w:t>
      </w:r>
    </w:p>
    <w:p w14:paraId="05514BF3" w14:textId="77777777" w:rsidR="00BA4394" w:rsidRPr="004A46C0" w:rsidRDefault="00BA4394" w:rsidP="001C42E5">
      <w:pPr>
        <w:pStyle w:val="a9"/>
        <w:widowControl/>
        <w:numPr>
          <w:ilvl w:val="0"/>
          <w:numId w:val="36"/>
        </w:numPr>
        <w:tabs>
          <w:tab w:val="left" w:pos="0"/>
        </w:tabs>
        <w:spacing w:before="120" w:after="120" w:line="360" w:lineRule="auto"/>
        <w:ind w:right="-2"/>
        <w:jc w:val="both"/>
        <w:rPr>
          <w:i/>
          <w:sz w:val="28"/>
          <w:szCs w:val="28"/>
        </w:rPr>
      </w:pPr>
      <w:r w:rsidRPr="004A46C0">
        <w:rPr>
          <w:sz w:val="28"/>
          <w:szCs w:val="28"/>
        </w:rPr>
        <w:t>Участие в мероприятиях, посвященн</w:t>
      </w:r>
      <w:r w:rsidR="00EB5229" w:rsidRPr="004A46C0">
        <w:rPr>
          <w:sz w:val="28"/>
          <w:szCs w:val="28"/>
        </w:rPr>
        <w:t xml:space="preserve">ых праздничным и памятным датам (День защитника Отечества, Международный женский день, </w:t>
      </w:r>
      <w:r w:rsidR="004D12FD" w:rsidRPr="004A46C0">
        <w:rPr>
          <w:sz w:val="28"/>
          <w:szCs w:val="28"/>
        </w:rPr>
        <w:t>акция «Дерево памяти»,</w:t>
      </w:r>
      <w:r w:rsidR="000B04B5">
        <w:rPr>
          <w:sz w:val="28"/>
          <w:szCs w:val="28"/>
        </w:rPr>
        <w:t xml:space="preserve"> </w:t>
      </w:r>
      <w:r w:rsidR="00EB5229" w:rsidRPr="004A46C0">
        <w:rPr>
          <w:sz w:val="28"/>
          <w:szCs w:val="28"/>
        </w:rPr>
        <w:t>День Победы, День защиты детей и др.)</w:t>
      </w:r>
      <w:r w:rsidRPr="004A46C0">
        <w:rPr>
          <w:sz w:val="28"/>
          <w:szCs w:val="28"/>
        </w:rPr>
        <w:t xml:space="preserve"> – </w:t>
      </w:r>
      <w:r w:rsidRPr="004A46C0">
        <w:rPr>
          <w:i/>
          <w:sz w:val="28"/>
          <w:szCs w:val="28"/>
        </w:rPr>
        <w:t>в течение всего периода</w:t>
      </w:r>
      <w:r w:rsidRPr="004A46C0">
        <w:rPr>
          <w:sz w:val="28"/>
          <w:szCs w:val="28"/>
        </w:rPr>
        <w:t>.</w:t>
      </w:r>
    </w:p>
    <w:p w14:paraId="1ADB4F91" w14:textId="77777777" w:rsidR="00BA4394" w:rsidRDefault="00BA4394" w:rsidP="00BC1E77">
      <w:pPr>
        <w:widowControl/>
        <w:spacing w:before="240"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Заместитель председателя</w:t>
      </w:r>
    </w:p>
    <w:p w14:paraId="6A88408B" w14:textId="77777777" w:rsidR="006A7D56" w:rsidRDefault="00BA4394" w:rsidP="00757947">
      <w:pPr>
        <w:widowControl/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Волгодонской городской Думы</w:t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 w:rsidR="00716278">
        <w:rPr>
          <w:rFonts w:cs="Tahoma"/>
          <w:sz w:val="28"/>
          <w:szCs w:val="28"/>
        </w:rPr>
        <w:t xml:space="preserve">И.В. </w:t>
      </w:r>
      <w:proofErr w:type="spellStart"/>
      <w:r w:rsidR="00716278">
        <w:rPr>
          <w:rFonts w:cs="Tahoma"/>
          <w:sz w:val="28"/>
          <w:szCs w:val="28"/>
        </w:rPr>
        <w:t>Батлуков</w:t>
      </w:r>
      <w:proofErr w:type="spellEnd"/>
    </w:p>
    <w:p w14:paraId="15B0923F" w14:textId="423C1417" w:rsidR="00AF40CC" w:rsidRPr="00B8439D" w:rsidRDefault="00001280" w:rsidP="0082647F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E73BEE" w14:textId="77777777" w:rsidR="00C07806" w:rsidRDefault="00C07806" w:rsidP="00C07806"/>
    <w:sectPr w:rsidR="00C07806" w:rsidSect="00615AAD">
      <w:headerReference w:type="default" r:id="rId9"/>
      <w:footnotePr>
        <w:pos w:val="beneathText"/>
      </w:footnotePr>
      <w:pgSz w:w="11905" w:h="16837"/>
      <w:pgMar w:top="567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93FFC" w14:textId="77777777" w:rsidR="00EB0D85" w:rsidRDefault="00EB0D85" w:rsidP="00102F8C">
      <w:r>
        <w:separator/>
      </w:r>
    </w:p>
  </w:endnote>
  <w:endnote w:type="continuationSeparator" w:id="0">
    <w:p w14:paraId="330B947F" w14:textId="77777777" w:rsidR="00EB0D85" w:rsidRDefault="00EB0D85" w:rsidP="0010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D6E9E" w14:textId="77777777" w:rsidR="00EB0D85" w:rsidRDefault="00EB0D85" w:rsidP="00102F8C">
      <w:r>
        <w:separator/>
      </w:r>
    </w:p>
  </w:footnote>
  <w:footnote w:type="continuationSeparator" w:id="0">
    <w:p w14:paraId="7F1F59B6" w14:textId="77777777" w:rsidR="00EB0D85" w:rsidRDefault="00EB0D85" w:rsidP="0010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020816"/>
      <w:docPartObj>
        <w:docPartGallery w:val="Page Numbers (Top of Page)"/>
        <w:docPartUnique/>
      </w:docPartObj>
    </w:sdtPr>
    <w:sdtEndPr/>
    <w:sdtContent>
      <w:p w14:paraId="615AD8D8" w14:textId="77777777" w:rsidR="009C06FF" w:rsidRDefault="009C06FF" w:rsidP="00840975">
        <w:pPr>
          <w:pStyle w:val="ac"/>
          <w:spacing w:after="120"/>
          <w:jc w:val="center"/>
        </w:pPr>
        <w:r w:rsidRPr="00840975">
          <w:rPr>
            <w:sz w:val="28"/>
            <w:szCs w:val="28"/>
          </w:rPr>
          <w:t>—</w:t>
        </w:r>
        <w:r w:rsidR="005D2BFD" w:rsidRPr="00840975">
          <w:rPr>
            <w:sz w:val="28"/>
            <w:szCs w:val="28"/>
          </w:rPr>
          <w:fldChar w:fldCharType="begin"/>
        </w:r>
        <w:r w:rsidRPr="00840975">
          <w:rPr>
            <w:sz w:val="28"/>
            <w:szCs w:val="28"/>
          </w:rPr>
          <w:instrText xml:space="preserve"> PAGE   \* MERGEFORMAT </w:instrText>
        </w:r>
        <w:r w:rsidR="005D2BFD" w:rsidRPr="00840975">
          <w:rPr>
            <w:sz w:val="28"/>
            <w:szCs w:val="28"/>
          </w:rPr>
          <w:fldChar w:fldCharType="separate"/>
        </w:r>
        <w:r w:rsidR="0086298C">
          <w:rPr>
            <w:noProof/>
            <w:sz w:val="28"/>
            <w:szCs w:val="28"/>
          </w:rPr>
          <w:t>3</w:t>
        </w:r>
        <w:r w:rsidR="005D2BFD" w:rsidRPr="00840975">
          <w:rPr>
            <w:sz w:val="28"/>
            <w:szCs w:val="28"/>
          </w:rPr>
          <w:fldChar w:fldCharType="end"/>
        </w:r>
        <w:r w:rsidRPr="00840975">
          <w:rPr>
            <w:sz w:val="28"/>
            <w:szCs w:val="28"/>
          </w:rPr>
          <w:t>—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 w:val="0"/>
        <w:i w:val="0"/>
      </w:rPr>
    </w:lvl>
  </w:abstractNum>
  <w:abstractNum w:abstractNumId="5" w15:restartNumberingAfterBreak="0">
    <w:nsid w:val="00240ED0"/>
    <w:multiLevelType w:val="hybridMultilevel"/>
    <w:tmpl w:val="B4EC522E"/>
    <w:lvl w:ilvl="0" w:tplc="46D01C42">
      <w:start w:val="1"/>
      <w:numFmt w:val="decimal"/>
      <w:lvlText w:val="%1."/>
      <w:lvlJc w:val="left"/>
      <w:pPr>
        <w:ind w:left="1353" w:hanging="360"/>
      </w:pPr>
      <w:rPr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F23885"/>
    <w:multiLevelType w:val="hybridMultilevel"/>
    <w:tmpl w:val="7A42DD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FC3933"/>
    <w:multiLevelType w:val="hybridMultilevel"/>
    <w:tmpl w:val="76B21CE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75923"/>
    <w:multiLevelType w:val="hybridMultilevel"/>
    <w:tmpl w:val="0C0EC0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41DFD"/>
    <w:multiLevelType w:val="hybridMultilevel"/>
    <w:tmpl w:val="CC82460E"/>
    <w:lvl w:ilvl="0" w:tplc="FC4483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AE44BAE"/>
    <w:multiLevelType w:val="hybridMultilevel"/>
    <w:tmpl w:val="FED84B52"/>
    <w:lvl w:ilvl="0" w:tplc="D6A64892">
      <w:start w:val="1"/>
      <w:numFmt w:val="decimal"/>
      <w:lvlText w:val="%1."/>
      <w:lvlJc w:val="left"/>
      <w:pPr>
        <w:ind w:left="862" w:hanging="360"/>
      </w:pPr>
      <w:rPr>
        <w:b w:val="0"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CDF3592"/>
    <w:multiLevelType w:val="hybridMultilevel"/>
    <w:tmpl w:val="C85ACE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2F272F"/>
    <w:multiLevelType w:val="hybridMultilevel"/>
    <w:tmpl w:val="C85ACE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682FFF"/>
    <w:multiLevelType w:val="hybridMultilevel"/>
    <w:tmpl w:val="F984F404"/>
    <w:lvl w:ilvl="0" w:tplc="062AED8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45AAE"/>
    <w:multiLevelType w:val="hybridMultilevel"/>
    <w:tmpl w:val="075A61F4"/>
    <w:lvl w:ilvl="0" w:tplc="6820FF4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2295C"/>
    <w:multiLevelType w:val="hybridMultilevel"/>
    <w:tmpl w:val="C8701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173EE"/>
    <w:multiLevelType w:val="hybridMultilevel"/>
    <w:tmpl w:val="2600416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82BE7"/>
    <w:multiLevelType w:val="hybridMultilevel"/>
    <w:tmpl w:val="344CB4D4"/>
    <w:lvl w:ilvl="0" w:tplc="0419000F">
      <w:start w:val="1"/>
      <w:numFmt w:val="decimal"/>
      <w:lvlText w:val="%1."/>
      <w:lvlJc w:val="left"/>
      <w:pPr>
        <w:ind w:left="643" w:hanging="360"/>
      </w:pPr>
      <w:rPr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35902402"/>
    <w:multiLevelType w:val="hybridMultilevel"/>
    <w:tmpl w:val="1190459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DF92D43"/>
    <w:multiLevelType w:val="hybridMultilevel"/>
    <w:tmpl w:val="EFF6625E"/>
    <w:lvl w:ilvl="0" w:tplc="32D8CE4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560860"/>
    <w:multiLevelType w:val="hybridMultilevel"/>
    <w:tmpl w:val="CDD4BA3E"/>
    <w:lvl w:ilvl="0" w:tplc="7506DFA8">
      <w:start w:val="1"/>
      <w:numFmt w:val="decimal"/>
      <w:lvlText w:val="%1."/>
      <w:lvlJc w:val="left"/>
      <w:pPr>
        <w:ind w:left="568" w:hanging="360"/>
      </w:pPr>
      <w:rPr>
        <w:rFonts w:ascii="Times New Roman" w:eastAsia="Lucida Sans Unicode" w:hAnsi="Times New Roman" w:cs="Times New Roman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1" w15:restartNumberingAfterBreak="0">
    <w:nsid w:val="47B11DA6"/>
    <w:multiLevelType w:val="hybridMultilevel"/>
    <w:tmpl w:val="76B21CE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E4FF0"/>
    <w:multiLevelType w:val="hybridMultilevel"/>
    <w:tmpl w:val="6AB2C680"/>
    <w:lvl w:ilvl="0" w:tplc="5F1C4E52">
      <w:start w:val="1"/>
      <w:numFmt w:val="decimal"/>
      <w:pStyle w:val="a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D559D"/>
    <w:multiLevelType w:val="hybridMultilevel"/>
    <w:tmpl w:val="6218A4AC"/>
    <w:lvl w:ilvl="0" w:tplc="F97A856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01DDD"/>
    <w:multiLevelType w:val="hybridMultilevel"/>
    <w:tmpl w:val="3EA24578"/>
    <w:lvl w:ilvl="0" w:tplc="63CC01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F505B"/>
    <w:multiLevelType w:val="hybridMultilevel"/>
    <w:tmpl w:val="E948F7C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C29EC"/>
    <w:multiLevelType w:val="hybridMultilevel"/>
    <w:tmpl w:val="624A06AA"/>
    <w:lvl w:ilvl="0" w:tplc="1788118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9060E"/>
    <w:multiLevelType w:val="hybridMultilevel"/>
    <w:tmpl w:val="E8709872"/>
    <w:lvl w:ilvl="0" w:tplc="CEE016D2">
      <w:start w:val="1"/>
      <w:numFmt w:val="decimal"/>
      <w:pStyle w:val="7"/>
      <w:lvlText w:val="Статья %1."/>
      <w:lvlJc w:val="left"/>
      <w:pPr>
        <w:tabs>
          <w:tab w:val="num" w:pos="1440"/>
        </w:tabs>
        <w:ind w:left="-720" w:firstLine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C62404"/>
    <w:multiLevelType w:val="hybridMultilevel"/>
    <w:tmpl w:val="4F341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6041C"/>
    <w:multiLevelType w:val="hybridMultilevel"/>
    <w:tmpl w:val="4F34177E"/>
    <w:lvl w:ilvl="0" w:tplc="AD842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B0DCE"/>
    <w:multiLevelType w:val="hybridMultilevel"/>
    <w:tmpl w:val="8348E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91BF5"/>
    <w:multiLevelType w:val="hybridMultilevel"/>
    <w:tmpl w:val="5F141D36"/>
    <w:lvl w:ilvl="0" w:tplc="A37C64B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D711C"/>
    <w:multiLevelType w:val="hybridMultilevel"/>
    <w:tmpl w:val="21B45BF6"/>
    <w:lvl w:ilvl="0" w:tplc="6ED0AD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56807"/>
    <w:multiLevelType w:val="hybridMultilevel"/>
    <w:tmpl w:val="5A6E85D2"/>
    <w:lvl w:ilvl="0" w:tplc="632C0F4E">
      <w:start w:val="1"/>
      <w:numFmt w:val="decimal"/>
      <w:lvlText w:val="%1."/>
      <w:lvlJc w:val="left"/>
      <w:pPr>
        <w:ind w:left="1003" w:hanging="360"/>
      </w:pPr>
      <w:rPr>
        <w:rFonts w:ascii="Times New Roman" w:eastAsia="Lucida Sans Unicode" w:hAnsi="Times New Roman" w:cs="Times New Roman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74F417B7"/>
    <w:multiLevelType w:val="hybridMultilevel"/>
    <w:tmpl w:val="65C0E15A"/>
    <w:lvl w:ilvl="0" w:tplc="C366D62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4259B"/>
    <w:multiLevelType w:val="hybridMultilevel"/>
    <w:tmpl w:val="E948F7C4"/>
    <w:lvl w:ilvl="0" w:tplc="9FF620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E5DBD"/>
    <w:multiLevelType w:val="hybridMultilevel"/>
    <w:tmpl w:val="B002B128"/>
    <w:lvl w:ilvl="0" w:tplc="DBB2FF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A39EE"/>
    <w:multiLevelType w:val="hybridMultilevel"/>
    <w:tmpl w:val="DACA0A56"/>
    <w:lvl w:ilvl="0" w:tplc="D0BAF668">
      <w:start w:val="1"/>
      <w:numFmt w:val="decimal"/>
      <w:lvlText w:val="%1."/>
      <w:lvlJc w:val="left"/>
      <w:pPr>
        <w:ind w:left="643" w:hanging="360"/>
      </w:pPr>
      <w:rPr>
        <w:rFonts w:ascii="Times New Roman" w:eastAsia="Lucida Sans Unicode" w:hAnsi="Times New Roman" w:cs="Tahoma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7F0A67D2"/>
    <w:multiLevelType w:val="hybridMultilevel"/>
    <w:tmpl w:val="343896F6"/>
    <w:lvl w:ilvl="0" w:tplc="EA3A44AE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54111">
    <w:abstractNumId w:val="37"/>
  </w:num>
  <w:num w:numId="2" w16cid:durableId="740060182">
    <w:abstractNumId w:val="38"/>
  </w:num>
  <w:num w:numId="3" w16cid:durableId="699207498">
    <w:abstractNumId w:val="27"/>
  </w:num>
  <w:num w:numId="4" w16cid:durableId="1670399965">
    <w:abstractNumId w:val="20"/>
  </w:num>
  <w:num w:numId="5" w16cid:durableId="70080356">
    <w:abstractNumId w:val="31"/>
  </w:num>
  <w:num w:numId="6" w16cid:durableId="128472474">
    <w:abstractNumId w:val="26"/>
  </w:num>
  <w:num w:numId="7" w16cid:durableId="935673783">
    <w:abstractNumId w:val="14"/>
  </w:num>
  <w:num w:numId="8" w16cid:durableId="1926527539">
    <w:abstractNumId w:val="23"/>
  </w:num>
  <w:num w:numId="9" w16cid:durableId="1324091436">
    <w:abstractNumId w:val="24"/>
  </w:num>
  <w:num w:numId="10" w16cid:durableId="10912709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94722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53495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93117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8480416">
    <w:abstractNumId w:val="23"/>
  </w:num>
  <w:num w:numId="15" w16cid:durableId="6290947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80134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27497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6680206">
    <w:abstractNumId w:val="30"/>
  </w:num>
  <w:num w:numId="19" w16cid:durableId="10380445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98654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15445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7911990">
    <w:abstractNumId w:val="15"/>
  </w:num>
  <w:num w:numId="23" w16cid:durableId="1365517579">
    <w:abstractNumId w:val="35"/>
  </w:num>
  <w:num w:numId="24" w16cid:durableId="606425367">
    <w:abstractNumId w:val="5"/>
  </w:num>
  <w:num w:numId="25" w16cid:durableId="1361395088">
    <w:abstractNumId w:val="31"/>
    <w:lvlOverride w:ilvl="0">
      <w:startOverride w:val="1"/>
    </w:lvlOverride>
  </w:num>
  <w:num w:numId="26" w16cid:durableId="534462484">
    <w:abstractNumId w:val="31"/>
    <w:lvlOverride w:ilvl="0">
      <w:startOverride w:val="1"/>
    </w:lvlOverride>
  </w:num>
  <w:num w:numId="27" w16cid:durableId="718896220">
    <w:abstractNumId w:val="9"/>
  </w:num>
  <w:num w:numId="28" w16cid:durableId="45690665">
    <w:abstractNumId w:val="29"/>
  </w:num>
  <w:num w:numId="29" w16cid:durableId="174540424">
    <w:abstractNumId w:val="25"/>
  </w:num>
  <w:num w:numId="30" w16cid:durableId="1431008719">
    <w:abstractNumId w:val="33"/>
  </w:num>
  <w:num w:numId="31" w16cid:durableId="1682656352">
    <w:abstractNumId w:val="13"/>
  </w:num>
  <w:num w:numId="32" w16cid:durableId="274411766">
    <w:abstractNumId w:val="6"/>
  </w:num>
  <w:num w:numId="33" w16cid:durableId="1387147390">
    <w:abstractNumId w:val="8"/>
  </w:num>
  <w:num w:numId="34" w16cid:durableId="611134273">
    <w:abstractNumId w:val="10"/>
  </w:num>
  <w:num w:numId="35" w16cid:durableId="1198395156">
    <w:abstractNumId w:val="16"/>
  </w:num>
  <w:num w:numId="36" w16cid:durableId="2014335014">
    <w:abstractNumId w:val="17"/>
  </w:num>
  <w:num w:numId="37" w16cid:durableId="15944325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96792708">
    <w:abstractNumId w:val="21"/>
  </w:num>
  <w:num w:numId="39" w16cid:durableId="637416702">
    <w:abstractNumId w:val="7"/>
  </w:num>
  <w:num w:numId="40" w16cid:durableId="1513914034">
    <w:abstractNumId w:val="22"/>
  </w:num>
  <w:num w:numId="41" w16cid:durableId="1503472158">
    <w:abstractNumId w:val="28"/>
  </w:num>
  <w:num w:numId="42" w16cid:durableId="869028933">
    <w:abstractNumId w:val="11"/>
  </w:num>
  <w:num w:numId="43" w16cid:durableId="2022929388">
    <w:abstractNumId w:val="12"/>
  </w:num>
  <w:num w:numId="44" w16cid:durableId="175004505">
    <w:abstractNumId w:val="18"/>
  </w:num>
  <w:num w:numId="45" w16cid:durableId="475879542">
    <w:abstractNumId w:val="32"/>
  </w:num>
  <w:num w:numId="46" w16cid:durableId="895975388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9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04"/>
    <w:rsid w:val="00000AFA"/>
    <w:rsid w:val="000011F8"/>
    <w:rsid w:val="00001280"/>
    <w:rsid w:val="00001F73"/>
    <w:rsid w:val="00001FE0"/>
    <w:rsid w:val="00002223"/>
    <w:rsid w:val="00002E97"/>
    <w:rsid w:val="00002F47"/>
    <w:rsid w:val="00003142"/>
    <w:rsid w:val="00003378"/>
    <w:rsid w:val="00003FEB"/>
    <w:rsid w:val="000050E4"/>
    <w:rsid w:val="00005B0E"/>
    <w:rsid w:val="0000748B"/>
    <w:rsid w:val="0000770C"/>
    <w:rsid w:val="00007AEA"/>
    <w:rsid w:val="00007C9F"/>
    <w:rsid w:val="00007EC5"/>
    <w:rsid w:val="00011A11"/>
    <w:rsid w:val="00011E6A"/>
    <w:rsid w:val="000126E8"/>
    <w:rsid w:val="00012D08"/>
    <w:rsid w:val="00012DE3"/>
    <w:rsid w:val="00013189"/>
    <w:rsid w:val="00013288"/>
    <w:rsid w:val="000134DB"/>
    <w:rsid w:val="0001428A"/>
    <w:rsid w:val="0001447E"/>
    <w:rsid w:val="000144F9"/>
    <w:rsid w:val="00014A34"/>
    <w:rsid w:val="00014BF9"/>
    <w:rsid w:val="00015743"/>
    <w:rsid w:val="000159AF"/>
    <w:rsid w:val="0001635C"/>
    <w:rsid w:val="000164DC"/>
    <w:rsid w:val="00017101"/>
    <w:rsid w:val="00017AA0"/>
    <w:rsid w:val="000202AA"/>
    <w:rsid w:val="0002091C"/>
    <w:rsid w:val="00020AC0"/>
    <w:rsid w:val="00020BBC"/>
    <w:rsid w:val="00020DC6"/>
    <w:rsid w:val="00022BAC"/>
    <w:rsid w:val="000237B6"/>
    <w:rsid w:val="00025A3B"/>
    <w:rsid w:val="00026DCC"/>
    <w:rsid w:val="0002737F"/>
    <w:rsid w:val="00027717"/>
    <w:rsid w:val="00027AA0"/>
    <w:rsid w:val="00027BF8"/>
    <w:rsid w:val="00030183"/>
    <w:rsid w:val="0003088B"/>
    <w:rsid w:val="00031CBC"/>
    <w:rsid w:val="000329C8"/>
    <w:rsid w:val="00032DCA"/>
    <w:rsid w:val="00033AE2"/>
    <w:rsid w:val="000347CF"/>
    <w:rsid w:val="00034DBF"/>
    <w:rsid w:val="00034FD0"/>
    <w:rsid w:val="00035403"/>
    <w:rsid w:val="00035559"/>
    <w:rsid w:val="000355AD"/>
    <w:rsid w:val="000362BF"/>
    <w:rsid w:val="000366F8"/>
    <w:rsid w:val="00036744"/>
    <w:rsid w:val="00036EDC"/>
    <w:rsid w:val="0003716D"/>
    <w:rsid w:val="000375F2"/>
    <w:rsid w:val="00040AFC"/>
    <w:rsid w:val="00040C69"/>
    <w:rsid w:val="00040CD1"/>
    <w:rsid w:val="00040EFD"/>
    <w:rsid w:val="00041125"/>
    <w:rsid w:val="0004115C"/>
    <w:rsid w:val="0004251D"/>
    <w:rsid w:val="000427C2"/>
    <w:rsid w:val="00042C34"/>
    <w:rsid w:val="0004369E"/>
    <w:rsid w:val="000453AD"/>
    <w:rsid w:val="00046105"/>
    <w:rsid w:val="000461AD"/>
    <w:rsid w:val="000461EF"/>
    <w:rsid w:val="0004629D"/>
    <w:rsid w:val="000478E9"/>
    <w:rsid w:val="0005011D"/>
    <w:rsid w:val="00050581"/>
    <w:rsid w:val="00051ADD"/>
    <w:rsid w:val="00051C69"/>
    <w:rsid w:val="00051C6B"/>
    <w:rsid w:val="00051E7A"/>
    <w:rsid w:val="0005227B"/>
    <w:rsid w:val="0005244A"/>
    <w:rsid w:val="00052544"/>
    <w:rsid w:val="00052802"/>
    <w:rsid w:val="00052D59"/>
    <w:rsid w:val="00053620"/>
    <w:rsid w:val="0005374F"/>
    <w:rsid w:val="00054A2A"/>
    <w:rsid w:val="000563D5"/>
    <w:rsid w:val="000569D0"/>
    <w:rsid w:val="00060212"/>
    <w:rsid w:val="0006053E"/>
    <w:rsid w:val="00060710"/>
    <w:rsid w:val="00061041"/>
    <w:rsid w:val="00062D18"/>
    <w:rsid w:val="000633AA"/>
    <w:rsid w:val="00063800"/>
    <w:rsid w:val="00064148"/>
    <w:rsid w:val="000644EB"/>
    <w:rsid w:val="00064DD0"/>
    <w:rsid w:val="0006565B"/>
    <w:rsid w:val="00065983"/>
    <w:rsid w:val="00067439"/>
    <w:rsid w:val="00067BAA"/>
    <w:rsid w:val="00070549"/>
    <w:rsid w:val="00071236"/>
    <w:rsid w:val="000716B9"/>
    <w:rsid w:val="00072683"/>
    <w:rsid w:val="000736D4"/>
    <w:rsid w:val="00073749"/>
    <w:rsid w:val="00073AC6"/>
    <w:rsid w:val="00073C99"/>
    <w:rsid w:val="00075160"/>
    <w:rsid w:val="00077681"/>
    <w:rsid w:val="00077BD1"/>
    <w:rsid w:val="00077D8E"/>
    <w:rsid w:val="00080304"/>
    <w:rsid w:val="000806D4"/>
    <w:rsid w:val="00081174"/>
    <w:rsid w:val="0008192E"/>
    <w:rsid w:val="00081AEA"/>
    <w:rsid w:val="00081EDE"/>
    <w:rsid w:val="000823B6"/>
    <w:rsid w:val="000827FE"/>
    <w:rsid w:val="00082A7D"/>
    <w:rsid w:val="00082B66"/>
    <w:rsid w:val="00082B9F"/>
    <w:rsid w:val="00082C16"/>
    <w:rsid w:val="00082FEF"/>
    <w:rsid w:val="0008410E"/>
    <w:rsid w:val="000844D9"/>
    <w:rsid w:val="000850E3"/>
    <w:rsid w:val="000851E3"/>
    <w:rsid w:val="0008521C"/>
    <w:rsid w:val="0008525E"/>
    <w:rsid w:val="00086195"/>
    <w:rsid w:val="0008684D"/>
    <w:rsid w:val="00086EF9"/>
    <w:rsid w:val="0008728A"/>
    <w:rsid w:val="00087783"/>
    <w:rsid w:val="00087BA0"/>
    <w:rsid w:val="00087CF0"/>
    <w:rsid w:val="00087F79"/>
    <w:rsid w:val="000900AB"/>
    <w:rsid w:val="0009060D"/>
    <w:rsid w:val="0009060E"/>
    <w:rsid w:val="000911DB"/>
    <w:rsid w:val="0009130A"/>
    <w:rsid w:val="00091FFE"/>
    <w:rsid w:val="000924BD"/>
    <w:rsid w:val="00092B89"/>
    <w:rsid w:val="00093817"/>
    <w:rsid w:val="00093BDC"/>
    <w:rsid w:val="00093DCD"/>
    <w:rsid w:val="00094B05"/>
    <w:rsid w:val="00094EE8"/>
    <w:rsid w:val="000958DB"/>
    <w:rsid w:val="00095AA4"/>
    <w:rsid w:val="00095E09"/>
    <w:rsid w:val="000960DD"/>
    <w:rsid w:val="000961B1"/>
    <w:rsid w:val="000973FE"/>
    <w:rsid w:val="000976BC"/>
    <w:rsid w:val="000A02C9"/>
    <w:rsid w:val="000A02F2"/>
    <w:rsid w:val="000A0E24"/>
    <w:rsid w:val="000A1156"/>
    <w:rsid w:val="000A1823"/>
    <w:rsid w:val="000A19F5"/>
    <w:rsid w:val="000A3870"/>
    <w:rsid w:val="000A4455"/>
    <w:rsid w:val="000A478D"/>
    <w:rsid w:val="000A4E3E"/>
    <w:rsid w:val="000A53CC"/>
    <w:rsid w:val="000A53E4"/>
    <w:rsid w:val="000A540A"/>
    <w:rsid w:val="000A7387"/>
    <w:rsid w:val="000A770C"/>
    <w:rsid w:val="000A785A"/>
    <w:rsid w:val="000A7887"/>
    <w:rsid w:val="000A79C4"/>
    <w:rsid w:val="000B04B5"/>
    <w:rsid w:val="000B0BEC"/>
    <w:rsid w:val="000B0F0D"/>
    <w:rsid w:val="000B225C"/>
    <w:rsid w:val="000B2282"/>
    <w:rsid w:val="000B3C7B"/>
    <w:rsid w:val="000B4AB7"/>
    <w:rsid w:val="000B55E1"/>
    <w:rsid w:val="000B5EB2"/>
    <w:rsid w:val="000B7E4F"/>
    <w:rsid w:val="000B7FE4"/>
    <w:rsid w:val="000C0191"/>
    <w:rsid w:val="000C1847"/>
    <w:rsid w:val="000C1E0A"/>
    <w:rsid w:val="000C2813"/>
    <w:rsid w:val="000C2B9A"/>
    <w:rsid w:val="000C3278"/>
    <w:rsid w:val="000C5164"/>
    <w:rsid w:val="000C5565"/>
    <w:rsid w:val="000C60B7"/>
    <w:rsid w:val="000C6359"/>
    <w:rsid w:val="000C6937"/>
    <w:rsid w:val="000C7B99"/>
    <w:rsid w:val="000C7DFD"/>
    <w:rsid w:val="000D00C7"/>
    <w:rsid w:val="000D03F8"/>
    <w:rsid w:val="000D0FFA"/>
    <w:rsid w:val="000D133C"/>
    <w:rsid w:val="000D19D1"/>
    <w:rsid w:val="000D1D21"/>
    <w:rsid w:val="000D21F8"/>
    <w:rsid w:val="000D3138"/>
    <w:rsid w:val="000D32AC"/>
    <w:rsid w:val="000D348D"/>
    <w:rsid w:val="000D3B41"/>
    <w:rsid w:val="000D3D94"/>
    <w:rsid w:val="000D4681"/>
    <w:rsid w:val="000D4830"/>
    <w:rsid w:val="000D4870"/>
    <w:rsid w:val="000D49F3"/>
    <w:rsid w:val="000D4D1F"/>
    <w:rsid w:val="000D56E0"/>
    <w:rsid w:val="000D5750"/>
    <w:rsid w:val="000D65F5"/>
    <w:rsid w:val="000D7781"/>
    <w:rsid w:val="000D7AC2"/>
    <w:rsid w:val="000D7F45"/>
    <w:rsid w:val="000E0647"/>
    <w:rsid w:val="000E07C9"/>
    <w:rsid w:val="000E0BF8"/>
    <w:rsid w:val="000E11C0"/>
    <w:rsid w:val="000E221B"/>
    <w:rsid w:val="000E2C9A"/>
    <w:rsid w:val="000E3231"/>
    <w:rsid w:val="000E3511"/>
    <w:rsid w:val="000E3693"/>
    <w:rsid w:val="000E3752"/>
    <w:rsid w:val="000E4426"/>
    <w:rsid w:val="000E45A6"/>
    <w:rsid w:val="000E4BE4"/>
    <w:rsid w:val="000E5B88"/>
    <w:rsid w:val="000E62ED"/>
    <w:rsid w:val="000E6E73"/>
    <w:rsid w:val="000E7734"/>
    <w:rsid w:val="000F1097"/>
    <w:rsid w:val="000F1E63"/>
    <w:rsid w:val="000F206A"/>
    <w:rsid w:val="000F20D2"/>
    <w:rsid w:val="000F27A5"/>
    <w:rsid w:val="000F2897"/>
    <w:rsid w:val="000F2A09"/>
    <w:rsid w:val="000F2B1F"/>
    <w:rsid w:val="000F3012"/>
    <w:rsid w:val="000F3338"/>
    <w:rsid w:val="000F367E"/>
    <w:rsid w:val="000F3844"/>
    <w:rsid w:val="000F3901"/>
    <w:rsid w:val="000F3F7C"/>
    <w:rsid w:val="000F47C8"/>
    <w:rsid w:val="000F4D4A"/>
    <w:rsid w:val="000F4E06"/>
    <w:rsid w:val="000F5224"/>
    <w:rsid w:val="000F5961"/>
    <w:rsid w:val="000F5BEC"/>
    <w:rsid w:val="000F6715"/>
    <w:rsid w:val="000F673F"/>
    <w:rsid w:val="000F7886"/>
    <w:rsid w:val="001005EE"/>
    <w:rsid w:val="001022D1"/>
    <w:rsid w:val="001024E6"/>
    <w:rsid w:val="00102CB7"/>
    <w:rsid w:val="00102D14"/>
    <w:rsid w:val="00102F8C"/>
    <w:rsid w:val="001030AE"/>
    <w:rsid w:val="001039BE"/>
    <w:rsid w:val="00104144"/>
    <w:rsid w:val="001048BB"/>
    <w:rsid w:val="00104B1D"/>
    <w:rsid w:val="001050B5"/>
    <w:rsid w:val="00106109"/>
    <w:rsid w:val="00106167"/>
    <w:rsid w:val="0010648B"/>
    <w:rsid w:val="001067E4"/>
    <w:rsid w:val="00106F96"/>
    <w:rsid w:val="0010749C"/>
    <w:rsid w:val="0010775D"/>
    <w:rsid w:val="00107949"/>
    <w:rsid w:val="00107E56"/>
    <w:rsid w:val="0011045D"/>
    <w:rsid w:val="001112A6"/>
    <w:rsid w:val="0011131F"/>
    <w:rsid w:val="00111B71"/>
    <w:rsid w:val="00111C5C"/>
    <w:rsid w:val="0011233D"/>
    <w:rsid w:val="00113497"/>
    <w:rsid w:val="0011465E"/>
    <w:rsid w:val="001147B3"/>
    <w:rsid w:val="001149C3"/>
    <w:rsid w:val="00115C1D"/>
    <w:rsid w:val="001163F4"/>
    <w:rsid w:val="0011699D"/>
    <w:rsid w:val="00116EDD"/>
    <w:rsid w:val="001173B3"/>
    <w:rsid w:val="00117F8E"/>
    <w:rsid w:val="00120CD1"/>
    <w:rsid w:val="0012107F"/>
    <w:rsid w:val="0012189F"/>
    <w:rsid w:val="00122D97"/>
    <w:rsid w:val="00123289"/>
    <w:rsid w:val="00123FAF"/>
    <w:rsid w:val="0012418C"/>
    <w:rsid w:val="00124378"/>
    <w:rsid w:val="00124E4F"/>
    <w:rsid w:val="001257BD"/>
    <w:rsid w:val="001259FD"/>
    <w:rsid w:val="00125C88"/>
    <w:rsid w:val="00125CB3"/>
    <w:rsid w:val="00126021"/>
    <w:rsid w:val="00126CE3"/>
    <w:rsid w:val="00126FFF"/>
    <w:rsid w:val="001273A3"/>
    <w:rsid w:val="001300DA"/>
    <w:rsid w:val="00130963"/>
    <w:rsid w:val="0013130F"/>
    <w:rsid w:val="0013149D"/>
    <w:rsid w:val="00131E37"/>
    <w:rsid w:val="00131FDB"/>
    <w:rsid w:val="001329A0"/>
    <w:rsid w:val="00133095"/>
    <w:rsid w:val="0013407B"/>
    <w:rsid w:val="00135C02"/>
    <w:rsid w:val="001370F1"/>
    <w:rsid w:val="001373CD"/>
    <w:rsid w:val="00140651"/>
    <w:rsid w:val="001412AA"/>
    <w:rsid w:val="00141D01"/>
    <w:rsid w:val="001446C1"/>
    <w:rsid w:val="00145067"/>
    <w:rsid w:val="00145675"/>
    <w:rsid w:val="00145964"/>
    <w:rsid w:val="00145C0D"/>
    <w:rsid w:val="00146081"/>
    <w:rsid w:val="00146B6D"/>
    <w:rsid w:val="00147976"/>
    <w:rsid w:val="001509B3"/>
    <w:rsid w:val="001510A8"/>
    <w:rsid w:val="001510F0"/>
    <w:rsid w:val="00151154"/>
    <w:rsid w:val="00151569"/>
    <w:rsid w:val="00151E9C"/>
    <w:rsid w:val="001529E5"/>
    <w:rsid w:val="00152A8B"/>
    <w:rsid w:val="00152E8D"/>
    <w:rsid w:val="001541EC"/>
    <w:rsid w:val="001553BD"/>
    <w:rsid w:val="001554FD"/>
    <w:rsid w:val="00155991"/>
    <w:rsid w:val="00155F64"/>
    <w:rsid w:val="001564A5"/>
    <w:rsid w:val="001564BF"/>
    <w:rsid w:val="001571F1"/>
    <w:rsid w:val="001572D3"/>
    <w:rsid w:val="001608B0"/>
    <w:rsid w:val="00160CC2"/>
    <w:rsid w:val="001617F6"/>
    <w:rsid w:val="00161A83"/>
    <w:rsid w:val="001623AE"/>
    <w:rsid w:val="00162886"/>
    <w:rsid w:val="0016336C"/>
    <w:rsid w:val="00163412"/>
    <w:rsid w:val="0016404C"/>
    <w:rsid w:val="001641A5"/>
    <w:rsid w:val="001648AD"/>
    <w:rsid w:val="00165615"/>
    <w:rsid w:val="00166009"/>
    <w:rsid w:val="00166077"/>
    <w:rsid w:val="001667A1"/>
    <w:rsid w:val="001670AF"/>
    <w:rsid w:val="00170EC2"/>
    <w:rsid w:val="00171F08"/>
    <w:rsid w:val="001724AD"/>
    <w:rsid w:val="00173058"/>
    <w:rsid w:val="00173D8D"/>
    <w:rsid w:val="001747D0"/>
    <w:rsid w:val="00174B9A"/>
    <w:rsid w:val="001758A3"/>
    <w:rsid w:val="0017617F"/>
    <w:rsid w:val="00176250"/>
    <w:rsid w:val="00177C1A"/>
    <w:rsid w:val="001802E7"/>
    <w:rsid w:val="001803F2"/>
    <w:rsid w:val="00181A72"/>
    <w:rsid w:val="00181F87"/>
    <w:rsid w:val="001838AA"/>
    <w:rsid w:val="001842BD"/>
    <w:rsid w:val="00184E36"/>
    <w:rsid w:val="001851AA"/>
    <w:rsid w:val="00185F02"/>
    <w:rsid w:val="0018735A"/>
    <w:rsid w:val="00191EB3"/>
    <w:rsid w:val="00191FC2"/>
    <w:rsid w:val="00192902"/>
    <w:rsid w:val="00192B55"/>
    <w:rsid w:val="00193036"/>
    <w:rsid w:val="0019363F"/>
    <w:rsid w:val="001939D4"/>
    <w:rsid w:val="00193C27"/>
    <w:rsid w:val="0019401D"/>
    <w:rsid w:val="00195240"/>
    <w:rsid w:val="001952BF"/>
    <w:rsid w:val="001957C9"/>
    <w:rsid w:val="00196097"/>
    <w:rsid w:val="001965E0"/>
    <w:rsid w:val="00197875"/>
    <w:rsid w:val="001A00F7"/>
    <w:rsid w:val="001A0129"/>
    <w:rsid w:val="001A014E"/>
    <w:rsid w:val="001A1B7B"/>
    <w:rsid w:val="001A258E"/>
    <w:rsid w:val="001A2C4B"/>
    <w:rsid w:val="001A30DE"/>
    <w:rsid w:val="001A30F6"/>
    <w:rsid w:val="001A3653"/>
    <w:rsid w:val="001A48EE"/>
    <w:rsid w:val="001A4BC5"/>
    <w:rsid w:val="001A5032"/>
    <w:rsid w:val="001A580C"/>
    <w:rsid w:val="001A5FF4"/>
    <w:rsid w:val="001A62AA"/>
    <w:rsid w:val="001A6457"/>
    <w:rsid w:val="001A764A"/>
    <w:rsid w:val="001A7EBE"/>
    <w:rsid w:val="001A7FF9"/>
    <w:rsid w:val="001B136C"/>
    <w:rsid w:val="001B1518"/>
    <w:rsid w:val="001B1850"/>
    <w:rsid w:val="001B1894"/>
    <w:rsid w:val="001B2D73"/>
    <w:rsid w:val="001B3283"/>
    <w:rsid w:val="001B3394"/>
    <w:rsid w:val="001B34E3"/>
    <w:rsid w:val="001B3D30"/>
    <w:rsid w:val="001B541C"/>
    <w:rsid w:val="001B5547"/>
    <w:rsid w:val="001B6675"/>
    <w:rsid w:val="001B6FA9"/>
    <w:rsid w:val="001B7ED0"/>
    <w:rsid w:val="001B7F35"/>
    <w:rsid w:val="001C001E"/>
    <w:rsid w:val="001C0D99"/>
    <w:rsid w:val="001C0FD1"/>
    <w:rsid w:val="001C1C09"/>
    <w:rsid w:val="001C28C7"/>
    <w:rsid w:val="001C2EAC"/>
    <w:rsid w:val="001C2F34"/>
    <w:rsid w:val="001C42E5"/>
    <w:rsid w:val="001C4E94"/>
    <w:rsid w:val="001C5722"/>
    <w:rsid w:val="001C5923"/>
    <w:rsid w:val="001C59CF"/>
    <w:rsid w:val="001C5DF1"/>
    <w:rsid w:val="001C5F8D"/>
    <w:rsid w:val="001D0263"/>
    <w:rsid w:val="001D0317"/>
    <w:rsid w:val="001D0AC3"/>
    <w:rsid w:val="001D0B1A"/>
    <w:rsid w:val="001D16E7"/>
    <w:rsid w:val="001D174A"/>
    <w:rsid w:val="001D2257"/>
    <w:rsid w:val="001D246F"/>
    <w:rsid w:val="001D2F66"/>
    <w:rsid w:val="001D4C4C"/>
    <w:rsid w:val="001D5029"/>
    <w:rsid w:val="001D566F"/>
    <w:rsid w:val="001D63C5"/>
    <w:rsid w:val="001D73CB"/>
    <w:rsid w:val="001E00F5"/>
    <w:rsid w:val="001E0411"/>
    <w:rsid w:val="001E0BA8"/>
    <w:rsid w:val="001E0DD2"/>
    <w:rsid w:val="001E1093"/>
    <w:rsid w:val="001E12BD"/>
    <w:rsid w:val="001E1E91"/>
    <w:rsid w:val="001E228B"/>
    <w:rsid w:val="001E287B"/>
    <w:rsid w:val="001E2A1A"/>
    <w:rsid w:val="001E3967"/>
    <w:rsid w:val="001E573C"/>
    <w:rsid w:val="001E5773"/>
    <w:rsid w:val="001E57CC"/>
    <w:rsid w:val="001E5D2A"/>
    <w:rsid w:val="001E5EF8"/>
    <w:rsid w:val="001E627E"/>
    <w:rsid w:val="001E6493"/>
    <w:rsid w:val="001E68C5"/>
    <w:rsid w:val="001E6E0D"/>
    <w:rsid w:val="001E7957"/>
    <w:rsid w:val="001E7BAC"/>
    <w:rsid w:val="001F01FD"/>
    <w:rsid w:val="001F0AA0"/>
    <w:rsid w:val="001F0C28"/>
    <w:rsid w:val="001F1463"/>
    <w:rsid w:val="001F21AB"/>
    <w:rsid w:val="001F233B"/>
    <w:rsid w:val="001F31CB"/>
    <w:rsid w:val="001F37F9"/>
    <w:rsid w:val="001F3942"/>
    <w:rsid w:val="001F4869"/>
    <w:rsid w:val="001F4B07"/>
    <w:rsid w:val="001F4F27"/>
    <w:rsid w:val="001F5843"/>
    <w:rsid w:val="001F5A76"/>
    <w:rsid w:val="001F6293"/>
    <w:rsid w:val="001F7961"/>
    <w:rsid w:val="001F7E6E"/>
    <w:rsid w:val="002005B8"/>
    <w:rsid w:val="0020102E"/>
    <w:rsid w:val="0020131B"/>
    <w:rsid w:val="002017D1"/>
    <w:rsid w:val="00201ADF"/>
    <w:rsid w:val="00202DF7"/>
    <w:rsid w:val="00202F70"/>
    <w:rsid w:val="00203582"/>
    <w:rsid w:val="002042A5"/>
    <w:rsid w:val="00205176"/>
    <w:rsid w:val="00206AD2"/>
    <w:rsid w:val="002076D5"/>
    <w:rsid w:val="00207736"/>
    <w:rsid w:val="00207F86"/>
    <w:rsid w:val="002105B1"/>
    <w:rsid w:val="002105C2"/>
    <w:rsid w:val="00211000"/>
    <w:rsid w:val="0021140F"/>
    <w:rsid w:val="00211BD7"/>
    <w:rsid w:val="00212656"/>
    <w:rsid w:val="00212957"/>
    <w:rsid w:val="00212D02"/>
    <w:rsid w:val="00212E24"/>
    <w:rsid w:val="00212F24"/>
    <w:rsid w:val="0021326C"/>
    <w:rsid w:val="002139D3"/>
    <w:rsid w:val="00214B91"/>
    <w:rsid w:val="00215CAB"/>
    <w:rsid w:val="00216E97"/>
    <w:rsid w:val="002178C0"/>
    <w:rsid w:val="00217928"/>
    <w:rsid w:val="002179F2"/>
    <w:rsid w:val="0022067E"/>
    <w:rsid w:val="00220694"/>
    <w:rsid w:val="002209B5"/>
    <w:rsid w:val="0022266E"/>
    <w:rsid w:val="00222C3D"/>
    <w:rsid w:val="00223064"/>
    <w:rsid w:val="002233C7"/>
    <w:rsid w:val="00224068"/>
    <w:rsid w:val="002255BA"/>
    <w:rsid w:val="00225D17"/>
    <w:rsid w:val="00225EDA"/>
    <w:rsid w:val="00226B2B"/>
    <w:rsid w:val="00227BB7"/>
    <w:rsid w:val="00227CBA"/>
    <w:rsid w:val="002302BE"/>
    <w:rsid w:val="00230F4D"/>
    <w:rsid w:val="0023114A"/>
    <w:rsid w:val="00231226"/>
    <w:rsid w:val="00231FA2"/>
    <w:rsid w:val="002320EB"/>
    <w:rsid w:val="00232397"/>
    <w:rsid w:val="00232B53"/>
    <w:rsid w:val="00232E9A"/>
    <w:rsid w:val="0023484C"/>
    <w:rsid w:val="002350AB"/>
    <w:rsid w:val="002359D1"/>
    <w:rsid w:val="002359E4"/>
    <w:rsid w:val="00236657"/>
    <w:rsid w:val="00236C8C"/>
    <w:rsid w:val="00236E0A"/>
    <w:rsid w:val="00237451"/>
    <w:rsid w:val="00237B0C"/>
    <w:rsid w:val="0024043C"/>
    <w:rsid w:val="0024075D"/>
    <w:rsid w:val="00241134"/>
    <w:rsid w:val="00241249"/>
    <w:rsid w:val="002413AE"/>
    <w:rsid w:val="00241BDD"/>
    <w:rsid w:val="00241E6E"/>
    <w:rsid w:val="0024272B"/>
    <w:rsid w:val="002428D1"/>
    <w:rsid w:val="00242EF4"/>
    <w:rsid w:val="0024330F"/>
    <w:rsid w:val="00243618"/>
    <w:rsid w:val="0024502B"/>
    <w:rsid w:val="002457CD"/>
    <w:rsid w:val="00245822"/>
    <w:rsid w:val="00246DA1"/>
    <w:rsid w:val="002477D0"/>
    <w:rsid w:val="00247AC0"/>
    <w:rsid w:val="00247E02"/>
    <w:rsid w:val="00247E26"/>
    <w:rsid w:val="00250315"/>
    <w:rsid w:val="00250A1F"/>
    <w:rsid w:val="002513D0"/>
    <w:rsid w:val="00251580"/>
    <w:rsid w:val="00252164"/>
    <w:rsid w:val="0025227F"/>
    <w:rsid w:val="00253668"/>
    <w:rsid w:val="00253F05"/>
    <w:rsid w:val="0025416A"/>
    <w:rsid w:val="002544A0"/>
    <w:rsid w:val="00255C83"/>
    <w:rsid w:val="00256128"/>
    <w:rsid w:val="00256CEA"/>
    <w:rsid w:val="00257092"/>
    <w:rsid w:val="002572DD"/>
    <w:rsid w:val="00257475"/>
    <w:rsid w:val="002576AC"/>
    <w:rsid w:val="00257C8A"/>
    <w:rsid w:val="002601AE"/>
    <w:rsid w:val="002603FF"/>
    <w:rsid w:val="00260606"/>
    <w:rsid w:val="00260966"/>
    <w:rsid w:val="00261075"/>
    <w:rsid w:val="0026156A"/>
    <w:rsid w:val="00261EFE"/>
    <w:rsid w:val="0026265E"/>
    <w:rsid w:val="00262E69"/>
    <w:rsid w:val="002638B3"/>
    <w:rsid w:val="00264C47"/>
    <w:rsid w:val="00264E59"/>
    <w:rsid w:val="0026507A"/>
    <w:rsid w:val="00265343"/>
    <w:rsid w:val="00266519"/>
    <w:rsid w:val="002666C4"/>
    <w:rsid w:val="00266A31"/>
    <w:rsid w:val="00266B7A"/>
    <w:rsid w:val="00266CC0"/>
    <w:rsid w:val="00266D06"/>
    <w:rsid w:val="00266D93"/>
    <w:rsid w:val="00266F0F"/>
    <w:rsid w:val="00267402"/>
    <w:rsid w:val="00267BAF"/>
    <w:rsid w:val="00270B2A"/>
    <w:rsid w:val="00272890"/>
    <w:rsid w:val="00273867"/>
    <w:rsid w:val="00274884"/>
    <w:rsid w:val="0027498E"/>
    <w:rsid w:val="00275189"/>
    <w:rsid w:val="00275756"/>
    <w:rsid w:val="00276594"/>
    <w:rsid w:val="0027660B"/>
    <w:rsid w:val="0027742D"/>
    <w:rsid w:val="00280298"/>
    <w:rsid w:val="00280638"/>
    <w:rsid w:val="0028186C"/>
    <w:rsid w:val="00281962"/>
    <w:rsid w:val="0028196B"/>
    <w:rsid w:val="00281B3E"/>
    <w:rsid w:val="00281D48"/>
    <w:rsid w:val="00281EA2"/>
    <w:rsid w:val="00282370"/>
    <w:rsid w:val="0028239C"/>
    <w:rsid w:val="002823DE"/>
    <w:rsid w:val="002826C3"/>
    <w:rsid w:val="00282ECC"/>
    <w:rsid w:val="00283085"/>
    <w:rsid w:val="00284781"/>
    <w:rsid w:val="00285837"/>
    <w:rsid w:val="00286B68"/>
    <w:rsid w:val="00287158"/>
    <w:rsid w:val="002871DC"/>
    <w:rsid w:val="0028745E"/>
    <w:rsid w:val="0028750C"/>
    <w:rsid w:val="0029055B"/>
    <w:rsid w:val="00291FA4"/>
    <w:rsid w:val="00292182"/>
    <w:rsid w:val="00292445"/>
    <w:rsid w:val="002932BA"/>
    <w:rsid w:val="002933BD"/>
    <w:rsid w:val="00293804"/>
    <w:rsid w:val="00293B19"/>
    <w:rsid w:val="00294319"/>
    <w:rsid w:val="002949E8"/>
    <w:rsid w:val="00296022"/>
    <w:rsid w:val="00296765"/>
    <w:rsid w:val="002968BA"/>
    <w:rsid w:val="00296EDB"/>
    <w:rsid w:val="00297C76"/>
    <w:rsid w:val="002A00B2"/>
    <w:rsid w:val="002A0246"/>
    <w:rsid w:val="002A072F"/>
    <w:rsid w:val="002A18E4"/>
    <w:rsid w:val="002A238E"/>
    <w:rsid w:val="002A2A4A"/>
    <w:rsid w:val="002A3115"/>
    <w:rsid w:val="002A32B6"/>
    <w:rsid w:val="002A3552"/>
    <w:rsid w:val="002A3B1D"/>
    <w:rsid w:val="002A4B42"/>
    <w:rsid w:val="002A54AB"/>
    <w:rsid w:val="002A6C47"/>
    <w:rsid w:val="002A7429"/>
    <w:rsid w:val="002A799F"/>
    <w:rsid w:val="002A7B7F"/>
    <w:rsid w:val="002B08B0"/>
    <w:rsid w:val="002B0B4A"/>
    <w:rsid w:val="002B0CB2"/>
    <w:rsid w:val="002B10CD"/>
    <w:rsid w:val="002B3B16"/>
    <w:rsid w:val="002B4847"/>
    <w:rsid w:val="002B4987"/>
    <w:rsid w:val="002B4D78"/>
    <w:rsid w:val="002B5928"/>
    <w:rsid w:val="002B6FFF"/>
    <w:rsid w:val="002B76AD"/>
    <w:rsid w:val="002B7BFC"/>
    <w:rsid w:val="002C0EDB"/>
    <w:rsid w:val="002C0EEB"/>
    <w:rsid w:val="002C139D"/>
    <w:rsid w:val="002C2B59"/>
    <w:rsid w:val="002C2D1F"/>
    <w:rsid w:val="002C3B48"/>
    <w:rsid w:val="002C527B"/>
    <w:rsid w:val="002C5D63"/>
    <w:rsid w:val="002C6708"/>
    <w:rsid w:val="002C6710"/>
    <w:rsid w:val="002C7F0C"/>
    <w:rsid w:val="002D0367"/>
    <w:rsid w:val="002D122C"/>
    <w:rsid w:val="002D163F"/>
    <w:rsid w:val="002D33BA"/>
    <w:rsid w:val="002D38E5"/>
    <w:rsid w:val="002D3DBB"/>
    <w:rsid w:val="002D3E00"/>
    <w:rsid w:val="002D3E02"/>
    <w:rsid w:val="002D436F"/>
    <w:rsid w:val="002D4598"/>
    <w:rsid w:val="002D4FA7"/>
    <w:rsid w:val="002D603A"/>
    <w:rsid w:val="002D68DB"/>
    <w:rsid w:val="002D6A6B"/>
    <w:rsid w:val="002D6A92"/>
    <w:rsid w:val="002D6B88"/>
    <w:rsid w:val="002E030F"/>
    <w:rsid w:val="002E076A"/>
    <w:rsid w:val="002E13F9"/>
    <w:rsid w:val="002E1BB7"/>
    <w:rsid w:val="002E2D1E"/>
    <w:rsid w:val="002E3025"/>
    <w:rsid w:val="002E39B0"/>
    <w:rsid w:val="002E3BDA"/>
    <w:rsid w:val="002E474A"/>
    <w:rsid w:val="002E4B25"/>
    <w:rsid w:val="002E4F65"/>
    <w:rsid w:val="002E5B50"/>
    <w:rsid w:val="002E6541"/>
    <w:rsid w:val="002E68D0"/>
    <w:rsid w:val="002E7A2C"/>
    <w:rsid w:val="002E7CAF"/>
    <w:rsid w:val="002F01B7"/>
    <w:rsid w:val="002F060B"/>
    <w:rsid w:val="002F2610"/>
    <w:rsid w:val="002F31F3"/>
    <w:rsid w:val="002F3579"/>
    <w:rsid w:val="002F43AB"/>
    <w:rsid w:val="002F4C4C"/>
    <w:rsid w:val="002F54A7"/>
    <w:rsid w:val="002F596A"/>
    <w:rsid w:val="002F5CB6"/>
    <w:rsid w:val="002F741D"/>
    <w:rsid w:val="002F78E7"/>
    <w:rsid w:val="0030025C"/>
    <w:rsid w:val="00300BD4"/>
    <w:rsid w:val="0030193C"/>
    <w:rsid w:val="00301B86"/>
    <w:rsid w:val="00301CA0"/>
    <w:rsid w:val="00301CC0"/>
    <w:rsid w:val="0030202F"/>
    <w:rsid w:val="003025E2"/>
    <w:rsid w:val="0030310F"/>
    <w:rsid w:val="00304E82"/>
    <w:rsid w:val="00305494"/>
    <w:rsid w:val="0030573A"/>
    <w:rsid w:val="00305C38"/>
    <w:rsid w:val="00305F74"/>
    <w:rsid w:val="003064DC"/>
    <w:rsid w:val="0030698E"/>
    <w:rsid w:val="003069C5"/>
    <w:rsid w:val="00306F0B"/>
    <w:rsid w:val="00306F6B"/>
    <w:rsid w:val="0030740C"/>
    <w:rsid w:val="00307661"/>
    <w:rsid w:val="003076E0"/>
    <w:rsid w:val="00307A3B"/>
    <w:rsid w:val="00307C57"/>
    <w:rsid w:val="00310ACB"/>
    <w:rsid w:val="00310C6B"/>
    <w:rsid w:val="00310C87"/>
    <w:rsid w:val="00310E62"/>
    <w:rsid w:val="003110D0"/>
    <w:rsid w:val="0031131F"/>
    <w:rsid w:val="0031290E"/>
    <w:rsid w:val="00312A1A"/>
    <w:rsid w:val="0031356E"/>
    <w:rsid w:val="003158B8"/>
    <w:rsid w:val="00315CFB"/>
    <w:rsid w:val="003161BC"/>
    <w:rsid w:val="00316FCF"/>
    <w:rsid w:val="003177DF"/>
    <w:rsid w:val="003177ED"/>
    <w:rsid w:val="0032115C"/>
    <w:rsid w:val="00321991"/>
    <w:rsid w:val="003219E0"/>
    <w:rsid w:val="00321D0E"/>
    <w:rsid w:val="00321D6F"/>
    <w:rsid w:val="00321DD3"/>
    <w:rsid w:val="00321F4B"/>
    <w:rsid w:val="00322556"/>
    <w:rsid w:val="0032625B"/>
    <w:rsid w:val="003274F8"/>
    <w:rsid w:val="00327614"/>
    <w:rsid w:val="00327F64"/>
    <w:rsid w:val="00333430"/>
    <w:rsid w:val="00333608"/>
    <w:rsid w:val="00333839"/>
    <w:rsid w:val="003339A5"/>
    <w:rsid w:val="00333AA4"/>
    <w:rsid w:val="00334B91"/>
    <w:rsid w:val="0033519C"/>
    <w:rsid w:val="00335544"/>
    <w:rsid w:val="003357DB"/>
    <w:rsid w:val="00335FB7"/>
    <w:rsid w:val="0033626A"/>
    <w:rsid w:val="00336587"/>
    <w:rsid w:val="0033715F"/>
    <w:rsid w:val="00337434"/>
    <w:rsid w:val="003374F7"/>
    <w:rsid w:val="003379B8"/>
    <w:rsid w:val="00337AB3"/>
    <w:rsid w:val="00337AD7"/>
    <w:rsid w:val="00337AF7"/>
    <w:rsid w:val="00337FE4"/>
    <w:rsid w:val="00340B6C"/>
    <w:rsid w:val="00340BFF"/>
    <w:rsid w:val="003412B9"/>
    <w:rsid w:val="003421CC"/>
    <w:rsid w:val="00342FE0"/>
    <w:rsid w:val="003444FF"/>
    <w:rsid w:val="00345091"/>
    <w:rsid w:val="00345A9C"/>
    <w:rsid w:val="00346563"/>
    <w:rsid w:val="003465A7"/>
    <w:rsid w:val="003467E1"/>
    <w:rsid w:val="00346947"/>
    <w:rsid w:val="00346BB0"/>
    <w:rsid w:val="00346C92"/>
    <w:rsid w:val="00346CE9"/>
    <w:rsid w:val="00346F41"/>
    <w:rsid w:val="0035004A"/>
    <w:rsid w:val="003510D9"/>
    <w:rsid w:val="0035219E"/>
    <w:rsid w:val="00352A31"/>
    <w:rsid w:val="00352A9C"/>
    <w:rsid w:val="00352E42"/>
    <w:rsid w:val="003530C8"/>
    <w:rsid w:val="00353E49"/>
    <w:rsid w:val="00354024"/>
    <w:rsid w:val="0035427E"/>
    <w:rsid w:val="00354790"/>
    <w:rsid w:val="00354A93"/>
    <w:rsid w:val="003556D3"/>
    <w:rsid w:val="00355D4A"/>
    <w:rsid w:val="00356196"/>
    <w:rsid w:val="0035725A"/>
    <w:rsid w:val="00357629"/>
    <w:rsid w:val="00357D09"/>
    <w:rsid w:val="003600C4"/>
    <w:rsid w:val="0036089E"/>
    <w:rsid w:val="00360E0D"/>
    <w:rsid w:val="003621A3"/>
    <w:rsid w:val="00362FAF"/>
    <w:rsid w:val="00363B2F"/>
    <w:rsid w:val="003644F1"/>
    <w:rsid w:val="00365604"/>
    <w:rsid w:val="00365900"/>
    <w:rsid w:val="00365D91"/>
    <w:rsid w:val="00365FC7"/>
    <w:rsid w:val="00366BDB"/>
    <w:rsid w:val="003670B8"/>
    <w:rsid w:val="003672E8"/>
    <w:rsid w:val="00367839"/>
    <w:rsid w:val="00367B80"/>
    <w:rsid w:val="00367DF1"/>
    <w:rsid w:val="00370F1C"/>
    <w:rsid w:val="003711B4"/>
    <w:rsid w:val="00371B0A"/>
    <w:rsid w:val="00372378"/>
    <w:rsid w:val="00372F00"/>
    <w:rsid w:val="00374713"/>
    <w:rsid w:val="00374B07"/>
    <w:rsid w:val="0037687E"/>
    <w:rsid w:val="00377215"/>
    <w:rsid w:val="00380433"/>
    <w:rsid w:val="003807CC"/>
    <w:rsid w:val="00380AA8"/>
    <w:rsid w:val="00382AF5"/>
    <w:rsid w:val="0038397D"/>
    <w:rsid w:val="00383A5E"/>
    <w:rsid w:val="00383D06"/>
    <w:rsid w:val="00383E56"/>
    <w:rsid w:val="00383FD8"/>
    <w:rsid w:val="00384764"/>
    <w:rsid w:val="00385378"/>
    <w:rsid w:val="003856B2"/>
    <w:rsid w:val="0038590A"/>
    <w:rsid w:val="00385DFD"/>
    <w:rsid w:val="003861C4"/>
    <w:rsid w:val="00386686"/>
    <w:rsid w:val="00386904"/>
    <w:rsid w:val="00386BE4"/>
    <w:rsid w:val="00386FB7"/>
    <w:rsid w:val="00387738"/>
    <w:rsid w:val="0039019D"/>
    <w:rsid w:val="00390210"/>
    <w:rsid w:val="0039197C"/>
    <w:rsid w:val="00391B02"/>
    <w:rsid w:val="00393C4A"/>
    <w:rsid w:val="00393C6F"/>
    <w:rsid w:val="003948D9"/>
    <w:rsid w:val="00394B40"/>
    <w:rsid w:val="003950A0"/>
    <w:rsid w:val="00397254"/>
    <w:rsid w:val="00397562"/>
    <w:rsid w:val="003976E3"/>
    <w:rsid w:val="003A1269"/>
    <w:rsid w:val="003A1337"/>
    <w:rsid w:val="003A143C"/>
    <w:rsid w:val="003A16F3"/>
    <w:rsid w:val="003A1B2E"/>
    <w:rsid w:val="003A2675"/>
    <w:rsid w:val="003A2B5C"/>
    <w:rsid w:val="003A2DA9"/>
    <w:rsid w:val="003A5A26"/>
    <w:rsid w:val="003A5D8E"/>
    <w:rsid w:val="003A626C"/>
    <w:rsid w:val="003A6D6F"/>
    <w:rsid w:val="003A6EA9"/>
    <w:rsid w:val="003A761E"/>
    <w:rsid w:val="003A794E"/>
    <w:rsid w:val="003A79B1"/>
    <w:rsid w:val="003A7DD3"/>
    <w:rsid w:val="003B02F6"/>
    <w:rsid w:val="003B1C48"/>
    <w:rsid w:val="003B3472"/>
    <w:rsid w:val="003B3B59"/>
    <w:rsid w:val="003B3BE5"/>
    <w:rsid w:val="003B4138"/>
    <w:rsid w:val="003B4528"/>
    <w:rsid w:val="003B486E"/>
    <w:rsid w:val="003B4FDC"/>
    <w:rsid w:val="003B5540"/>
    <w:rsid w:val="003B61A9"/>
    <w:rsid w:val="003B6371"/>
    <w:rsid w:val="003B74F3"/>
    <w:rsid w:val="003B7797"/>
    <w:rsid w:val="003B7AA1"/>
    <w:rsid w:val="003C107F"/>
    <w:rsid w:val="003C18D0"/>
    <w:rsid w:val="003C2B35"/>
    <w:rsid w:val="003C3496"/>
    <w:rsid w:val="003C392C"/>
    <w:rsid w:val="003C3D09"/>
    <w:rsid w:val="003C3F62"/>
    <w:rsid w:val="003C4231"/>
    <w:rsid w:val="003C44A0"/>
    <w:rsid w:val="003C4ABF"/>
    <w:rsid w:val="003C582F"/>
    <w:rsid w:val="003C5B7A"/>
    <w:rsid w:val="003C5C5E"/>
    <w:rsid w:val="003C6BC8"/>
    <w:rsid w:val="003C70EC"/>
    <w:rsid w:val="003C77F8"/>
    <w:rsid w:val="003D080D"/>
    <w:rsid w:val="003D0909"/>
    <w:rsid w:val="003D090A"/>
    <w:rsid w:val="003D094A"/>
    <w:rsid w:val="003D097C"/>
    <w:rsid w:val="003D0A42"/>
    <w:rsid w:val="003D1769"/>
    <w:rsid w:val="003D1B97"/>
    <w:rsid w:val="003D21E1"/>
    <w:rsid w:val="003D2C36"/>
    <w:rsid w:val="003D2C49"/>
    <w:rsid w:val="003D4358"/>
    <w:rsid w:val="003D5678"/>
    <w:rsid w:val="003D6086"/>
    <w:rsid w:val="003D66CE"/>
    <w:rsid w:val="003D691C"/>
    <w:rsid w:val="003D6EE9"/>
    <w:rsid w:val="003D7218"/>
    <w:rsid w:val="003D73CC"/>
    <w:rsid w:val="003D7DF2"/>
    <w:rsid w:val="003E0F8A"/>
    <w:rsid w:val="003E126E"/>
    <w:rsid w:val="003E3403"/>
    <w:rsid w:val="003E3440"/>
    <w:rsid w:val="003E3EA2"/>
    <w:rsid w:val="003E44B1"/>
    <w:rsid w:val="003E4CCF"/>
    <w:rsid w:val="003E4F51"/>
    <w:rsid w:val="003E6684"/>
    <w:rsid w:val="003E66AA"/>
    <w:rsid w:val="003E6C95"/>
    <w:rsid w:val="003E6F26"/>
    <w:rsid w:val="003E7520"/>
    <w:rsid w:val="003E778A"/>
    <w:rsid w:val="003E78C4"/>
    <w:rsid w:val="003E7ABB"/>
    <w:rsid w:val="003F0668"/>
    <w:rsid w:val="003F1646"/>
    <w:rsid w:val="003F1D7B"/>
    <w:rsid w:val="003F2A27"/>
    <w:rsid w:val="003F2E8B"/>
    <w:rsid w:val="003F3412"/>
    <w:rsid w:val="003F4138"/>
    <w:rsid w:val="003F6401"/>
    <w:rsid w:val="003F681F"/>
    <w:rsid w:val="003F6C53"/>
    <w:rsid w:val="00400386"/>
    <w:rsid w:val="00400CA2"/>
    <w:rsid w:val="00400EDF"/>
    <w:rsid w:val="0040105D"/>
    <w:rsid w:val="00401801"/>
    <w:rsid w:val="004018B8"/>
    <w:rsid w:val="00401EA3"/>
    <w:rsid w:val="00402D0D"/>
    <w:rsid w:val="004039CB"/>
    <w:rsid w:val="00403C6C"/>
    <w:rsid w:val="00404343"/>
    <w:rsid w:val="0040456C"/>
    <w:rsid w:val="00404689"/>
    <w:rsid w:val="00405EEB"/>
    <w:rsid w:val="004065FE"/>
    <w:rsid w:val="00406814"/>
    <w:rsid w:val="00406818"/>
    <w:rsid w:val="0040683E"/>
    <w:rsid w:val="004069B0"/>
    <w:rsid w:val="00406BD1"/>
    <w:rsid w:val="00406D5F"/>
    <w:rsid w:val="00412219"/>
    <w:rsid w:val="00412330"/>
    <w:rsid w:val="0041280C"/>
    <w:rsid w:val="0041306F"/>
    <w:rsid w:val="004132B6"/>
    <w:rsid w:val="00413807"/>
    <w:rsid w:val="00413CFD"/>
    <w:rsid w:val="00413E05"/>
    <w:rsid w:val="00413F9D"/>
    <w:rsid w:val="00414743"/>
    <w:rsid w:val="004158B3"/>
    <w:rsid w:val="00415FCD"/>
    <w:rsid w:val="00417012"/>
    <w:rsid w:val="00417506"/>
    <w:rsid w:val="00421466"/>
    <w:rsid w:val="00421BC8"/>
    <w:rsid w:val="00422C94"/>
    <w:rsid w:val="00422DC7"/>
    <w:rsid w:val="004230C7"/>
    <w:rsid w:val="004242E2"/>
    <w:rsid w:val="00424BBC"/>
    <w:rsid w:val="00424FFE"/>
    <w:rsid w:val="004252D5"/>
    <w:rsid w:val="004261AF"/>
    <w:rsid w:val="0042620C"/>
    <w:rsid w:val="00426BFD"/>
    <w:rsid w:val="00427332"/>
    <w:rsid w:val="004305AB"/>
    <w:rsid w:val="00430A61"/>
    <w:rsid w:val="004310F1"/>
    <w:rsid w:val="0043117F"/>
    <w:rsid w:val="0043165A"/>
    <w:rsid w:val="004327FE"/>
    <w:rsid w:val="00432BCA"/>
    <w:rsid w:val="00432BF5"/>
    <w:rsid w:val="004333E3"/>
    <w:rsid w:val="0043435F"/>
    <w:rsid w:val="00434C4E"/>
    <w:rsid w:val="00434CDB"/>
    <w:rsid w:val="004356D8"/>
    <w:rsid w:val="00435A27"/>
    <w:rsid w:val="004361FC"/>
    <w:rsid w:val="004366B5"/>
    <w:rsid w:val="00436842"/>
    <w:rsid w:val="00436852"/>
    <w:rsid w:val="004374F5"/>
    <w:rsid w:val="00437D04"/>
    <w:rsid w:val="0044005B"/>
    <w:rsid w:val="00440B68"/>
    <w:rsid w:val="0044123D"/>
    <w:rsid w:val="00441D09"/>
    <w:rsid w:val="00442219"/>
    <w:rsid w:val="004425BE"/>
    <w:rsid w:val="00442861"/>
    <w:rsid w:val="00443343"/>
    <w:rsid w:val="00444166"/>
    <w:rsid w:val="004441B8"/>
    <w:rsid w:val="00444881"/>
    <w:rsid w:val="004451E9"/>
    <w:rsid w:val="00445E82"/>
    <w:rsid w:val="004467D7"/>
    <w:rsid w:val="004468DC"/>
    <w:rsid w:val="00446ADB"/>
    <w:rsid w:val="004471B1"/>
    <w:rsid w:val="00447D58"/>
    <w:rsid w:val="00450098"/>
    <w:rsid w:val="00451039"/>
    <w:rsid w:val="004515B2"/>
    <w:rsid w:val="00451671"/>
    <w:rsid w:val="00451F0D"/>
    <w:rsid w:val="00451FBB"/>
    <w:rsid w:val="0045263F"/>
    <w:rsid w:val="00453A7F"/>
    <w:rsid w:val="00453C39"/>
    <w:rsid w:val="00453D41"/>
    <w:rsid w:val="00454076"/>
    <w:rsid w:val="00454196"/>
    <w:rsid w:val="004551A7"/>
    <w:rsid w:val="00455CAF"/>
    <w:rsid w:val="00456053"/>
    <w:rsid w:val="0045649A"/>
    <w:rsid w:val="00456747"/>
    <w:rsid w:val="004579FE"/>
    <w:rsid w:val="0046020D"/>
    <w:rsid w:val="0046047B"/>
    <w:rsid w:val="00460DAF"/>
    <w:rsid w:val="0046118A"/>
    <w:rsid w:val="00462CDB"/>
    <w:rsid w:val="004631C8"/>
    <w:rsid w:val="004637F7"/>
    <w:rsid w:val="00463F5C"/>
    <w:rsid w:val="00464129"/>
    <w:rsid w:val="004650D8"/>
    <w:rsid w:val="00465874"/>
    <w:rsid w:val="00465CEB"/>
    <w:rsid w:val="00466154"/>
    <w:rsid w:val="004667C4"/>
    <w:rsid w:val="00467AD9"/>
    <w:rsid w:val="00467BA6"/>
    <w:rsid w:val="0047061F"/>
    <w:rsid w:val="00470C9D"/>
    <w:rsid w:val="00470CBE"/>
    <w:rsid w:val="00471817"/>
    <w:rsid w:val="00472223"/>
    <w:rsid w:val="00472AF3"/>
    <w:rsid w:val="004734EE"/>
    <w:rsid w:val="00473790"/>
    <w:rsid w:val="004737FC"/>
    <w:rsid w:val="0047382E"/>
    <w:rsid w:val="00473A95"/>
    <w:rsid w:val="00473C82"/>
    <w:rsid w:val="0047447F"/>
    <w:rsid w:val="00474BD1"/>
    <w:rsid w:val="004752B5"/>
    <w:rsid w:val="00475B2D"/>
    <w:rsid w:val="00477259"/>
    <w:rsid w:val="0047763D"/>
    <w:rsid w:val="00481274"/>
    <w:rsid w:val="00481D00"/>
    <w:rsid w:val="00481DFA"/>
    <w:rsid w:val="00481E34"/>
    <w:rsid w:val="00482038"/>
    <w:rsid w:val="00482A1F"/>
    <w:rsid w:val="00482C2D"/>
    <w:rsid w:val="00483084"/>
    <w:rsid w:val="00483D31"/>
    <w:rsid w:val="00484B2F"/>
    <w:rsid w:val="004857D2"/>
    <w:rsid w:val="00486B27"/>
    <w:rsid w:val="004871FC"/>
    <w:rsid w:val="004903D8"/>
    <w:rsid w:val="00490A55"/>
    <w:rsid w:val="00490E4E"/>
    <w:rsid w:val="00491B60"/>
    <w:rsid w:val="004927D4"/>
    <w:rsid w:val="00492D86"/>
    <w:rsid w:val="004939B5"/>
    <w:rsid w:val="00493EB0"/>
    <w:rsid w:val="0049483C"/>
    <w:rsid w:val="00494A47"/>
    <w:rsid w:val="00495902"/>
    <w:rsid w:val="00495C30"/>
    <w:rsid w:val="00495EF4"/>
    <w:rsid w:val="004960F0"/>
    <w:rsid w:val="004962D8"/>
    <w:rsid w:val="004963A6"/>
    <w:rsid w:val="00496416"/>
    <w:rsid w:val="00496640"/>
    <w:rsid w:val="0049777A"/>
    <w:rsid w:val="004A017C"/>
    <w:rsid w:val="004A0278"/>
    <w:rsid w:val="004A0821"/>
    <w:rsid w:val="004A0DC1"/>
    <w:rsid w:val="004A12C3"/>
    <w:rsid w:val="004A1835"/>
    <w:rsid w:val="004A29E2"/>
    <w:rsid w:val="004A2B54"/>
    <w:rsid w:val="004A2EA8"/>
    <w:rsid w:val="004A46C0"/>
    <w:rsid w:val="004A48A3"/>
    <w:rsid w:val="004A4D19"/>
    <w:rsid w:val="004A53E7"/>
    <w:rsid w:val="004A5832"/>
    <w:rsid w:val="004A5C6F"/>
    <w:rsid w:val="004A6265"/>
    <w:rsid w:val="004A6653"/>
    <w:rsid w:val="004A6B26"/>
    <w:rsid w:val="004A6D4D"/>
    <w:rsid w:val="004A7217"/>
    <w:rsid w:val="004A7802"/>
    <w:rsid w:val="004B1CF3"/>
    <w:rsid w:val="004B23BE"/>
    <w:rsid w:val="004B267A"/>
    <w:rsid w:val="004B2976"/>
    <w:rsid w:val="004B3BCC"/>
    <w:rsid w:val="004B3C2B"/>
    <w:rsid w:val="004B4CF1"/>
    <w:rsid w:val="004B5B5A"/>
    <w:rsid w:val="004B7A5B"/>
    <w:rsid w:val="004B7F18"/>
    <w:rsid w:val="004C02AB"/>
    <w:rsid w:val="004C0AFE"/>
    <w:rsid w:val="004C16A5"/>
    <w:rsid w:val="004C16F2"/>
    <w:rsid w:val="004C1D77"/>
    <w:rsid w:val="004C1E59"/>
    <w:rsid w:val="004C2E94"/>
    <w:rsid w:val="004C3207"/>
    <w:rsid w:val="004C3B5A"/>
    <w:rsid w:val="004C740A"/>
    <w:rsid w:val="004C7696"/>
    <w:rsid w:val="004D00D6"/>
    <w:rsid w:val="004D021C"/>
    <w:rsid w:val="004D0C92"/>
    <w:rsid w:val="004D12FD"/>
    <w:rsid w:val="004D1579"/>
    <w:rsid w:val="004D1790"/>
    <w:rsid w:val="004D2330"/>
    <w:rsid w:val="004D355A"/>
    <w:rsid w:val="004D355F"/>
    <w:rsid w:val="004D394F"/>
    <w:rsid w:val="004D3BAC"/>
    <w:rsid w:val="004D3CAE"/>
    <w:rsid w:val="004D3D4A"/>
    <w:rsid w:val="004D4499"/>
    <w:rsid w:val="004D5D4C"/>
    <w:rsid w:val="004D5D95"/>
    <w:rsid w:val="004D69D5"/>
    <w:rsid w:val="004D70C4"/>
    <w:rsid w:val="004D716A"/>
    <w:rsid w:val="004D77FB"/>
    <w:rsid w:val="004D7E5B"/>
    <w:rsid w:val="004E07D2"/>
    <w:rsid w:val="004E08B6"/>
    <w:rsid w:val="004E0F8A"/>
    <w:rsid w:val="004E1263"/>
    <w:rsid w:val="004E2880"/>
    <w:rsid w:val="004E2BB4"/>
    <w:rsid w:val="004E3289"/>
    <w:rsid w:val="004E33EC"/>
    <w:rsid w:val="004E39B2"/>
    <w:rsid w:val="004E44E9"/>
    <w:rsid w:val="004E4F2D"/>
    <w:rsid w:val="004E5FDF"/>
    <w:rsid w:val="004E6DCD"/>
    <w:rsid w:val="004E7A31"/>
    <w:rsid w:val="004F02E6"/>
    <w:rsid w:val="004F03C4"/>
    <w:rsid w:val="004F167E"/>
    <w:rsid w:val="004F19D6"/>
    <w:rsid w:val="004F3502"/>
    <w:rsid w:val="004F43D9"/>
    <w:rsid w:val="004F47B1"/>
    <w:rsid w:val="004F5658"/>
    <w:rsid w:val="004F6755"/>
    <w:rsid w:val="004F6D9A"/>
    <w:rsid w:val="004F7023"/>
    <w:rsid w:val="004F7466"/>
    <w:rsid w:val="004F780F"/>
    <w:rsid w:val="004F7CFF"/>
    <w:rsid w:val="00502288"/>
    <w:rsid w:val="005043D5"/>
    <w:rsid w:val="00504BC7"/>
    <w:rsid w:val="00505440"/>
    <w:rsid w:val="005063E9"/>
    <w:rsid w:val="00506536"/>
    <w:rsid w:val="00506866"/>
    <w:rsid w:val="00506A6C"/>
    <w:rsid w:val="005078D2"/>
    <w:rsid w:val="00507B86"/>
    <w:rsid w:val="005109BE"/>
    <w:rsid w:val="005111CA"/>
    <w:rsid w:val="005115AE"/>
    <w:rsid w:val="00512370"/>
    <w:rsid w:val="00515312"/>
    <w:rsid w:val="00515339"/>
    <w:rsid w:val="005153E8"/>
    <w:rsid w:val="00515752"/>
    <w:rsid w:val="00516524"/>
    <w:rsid w:val="00516F73"/>
    <w:rsid w:val="005172E1"/>
    <w:rsid w:val="00517324"/>
    <w:rsid w:val="0051767C"/>
    <w:rsid w:val="00517F51"/>
    <w:rsid w:val="005200B5"/>
    <w:rsid w:val="00520FEF"/>
    <w:rsid w:val="00521229"/>
    <w:rsid w:val="005216DA"/>
    <w:rsid w:val="005226EE"/>
    <w:rsid w:val="00522B2E"/>
    <w:rsid w:val="00522C23"/>
    <w:rsid w:val="00522CE6"/>
    <w:rsid w:val="00523497"/>
    <w:rsid w:val="00523CEC"/>
    <w:rsid w:val="00524A89"/>
    <w:rsid w:val="0052504C"/>
    <w:rsid w:val="005253F8"/>
    <w:rsid w:val="00525FA0"/>
    <w:rsid w:val="00527425"/>
    <w:rsid w:val="00527F5B"/>
    <w:rsid w:val="00530EBA"/>
    <w:rsid w:val="00531863"/>
    <w:rsid w:val="005335AB"/>
    <w:rsid w:val="0053509C"/>
    <w:rsid w:val="00535328"/>
    <w:rsid w:val="005357C3"/>
    <w:rsid w:val="0053657A"/>
    <w:rsid w:val="005366CF"/>
    <w:rsid w:val="005371E6"/>
    <w:rsid w:val="0053724F"/>
    <w:rsid w:val="00537B0A"/>
    <w:rsid w:val="0054033E"/>
    <w:rsid w:val="00540F21"/>
    <w:rsid w:val="005411D3"/>
    <w:rsid w:val="00541297"/>
    <w:rsid w:val="00541D2B"/>
    <w:rsid w:val="005422EB"/>
    <w:rsid w:val="005425AE"/>
    <w:rsid w:val="005428D1"/>
    <w:rsid w:val="00542B65"/>
    <w:rsid w:val="00542F2B"/>
    <w:rsid w:val="005434C5"/>
    <w:rsid w:val="005438EC"/>
    <w:rsid w:val="005448A0"/>
    <w:rsid w:val="00544937"/>
    <w:rsid w:val="00544C5E"/>
    <w:rsid w:val="005450B2"/>
    <w:rsid w:val="005463E8"/>
    <w:rsid w:val="005464A8"/>
    <w:rsid w:val="00546546"/>
    <w:rsid w:val="00546F73"/>
    <w:rsid w:val="00550534"/>
    <w:rsid w:val="00551064"/>
    <w:rsid w:val="005515D3"/>
    <w:rsid w:val="00552637"/>
    <w:rsid w:val="0055274D"/>
    <w:rsid w:val="00552BD3"/>
    <w:rsid w:val="00553EA8"/>
    <w:rsid w:val="00554831"/>
    <w:rsid w:val="005550E0"/>
    <w:rsid w:val="0055588A"/>
    <w:rsid w:val="005564BB"/>
    <w:rsid w:val="00556BB6"/>
    <w:rsid w:val="00557315"/>
    <w:rsid w:val="0055773F"/>
    <w:rsid w:val="00557974"/>
    <w:rsid w:val="00557C39"/>
    <w:rsid w:val="0056180B"/>
    <w:rsid w:val="005631EC"/>
    <w:rsid w:val="005648EF"/>
    <w:rsid w:val="00564965"/>
    <w:rsid w:val="00565E6E"/>
    <w:rsid w:val="00566A1E"/>
    <w:rsid w:val="00567B10"/>
    <w:rsid w:val="00567F39"/>
    <w:rsid w:val="00570E84"/>
    <w:rsid w:val="00571208"/>
    <w:rsid w:val="0057136A"/>
    <w:rsid w:val="005723D7"/>
    <w:rsid w:val="00572745"/>
    <w:rsid w:val="00572C42"/>
    <w:rsid w:val="00572CDD"/>
    <w:rsid w:val="0057363B"/>
    <w:rsid w:val="0057369C"/>
    <w:rsid w:val="005743B4"/>
    <w:rsid w:val="00574547"/>
    <w:rsid w:val="00574844"/>
    <w:rsid w:val="00574CAA"/>
    <w:rsid w:val="005753AB"/>
    <w:rsid w:val="00575DC5"/>
    <w:rsid w:val="005760BC"/>
    <w:rsid w:val="005762F7"/>
    <w:rsid w:val="005765D5"/>
    <w:rsid w:val="0058000B"/>
    <w:rsid w:val="0058010B"/>
    <w:rsid w:val="00580760"/>
    <w:rsid w:val="00580B90"/>
    <w:rsid w:val="00581374"/>
    <w:rsid w:val="00581A56"/>
    <w:rsid w:val="00581B4E"/>
    <w:rsid w:val="00581F77"/>
    <w:rsid w:val="00582563"/>
    <w:rsid w:val="005825D8"/>
    <w:rsid w:val="00582775"/>
    <w:rsid w:val="00582993"/>
    <w:rsid w:val="00582DDE"/>
    <w:rsid w:val="00582FAA"/>
    <w:rsid w:val="005833AB"/>
    <w:rsid w:val="00584815"/>
    <w:rsid w:val="00584A5F"/>
    <w:rsid w:val="00584C10"/>
    <w:rsid w:val="00585019"/>
    <w:rsid w:val="00585DA4"/>
    <w:rsid w:val="00585E41"/>
    <w:rsid w:val="00586CB2"/>
    <w:rsid w:val="005872A8"/>
    <w:rsid w:val="0059049C"/>
    <w:rsid w:val="00590560"/>
    <w:rsid w:val="0059110F"/>
    <w:rsid w:val="005916FF"/>
    <w:rsid w:val="0059171E"/>
    <w:rsid w:val="00592268"/>
    <w:rsid w:val="00592399"/>
    <w:rsid w:val="00594999"/>
    <w:rsid w:val="005952A3"/>
    <w:rsid w:val="00595A1B"/>
    <w:rsid w:val="00595B74"/>
    <w:rsid w:val="0059611A"/>
    <w:rsid w:val="005965AA"/>
    <w:rsid w:val="00596AB2"/>
    <w:rsid w:val="0059714E"/>
    <w:rsid w:val="00597E7C"/>
    <w:rsid w:val="00597EE0"/>
    <w:rsid w:val="005A0C17"/>
    <w:rsid w:val="005A0D3F"/>
    <w:rsid w:val="005A0ED9"/>
    <w:rsid w:val="005A1082"/>
    <w:rsid w:val="005A1A97"/>
    <w:rsid w:val="005A2543"/>
    <w:rsid w:val="005A25D6"/>
    <w:rsid w:val="005A268F"/>
    <w:rsid w:val="005A2F00"/>
    <w:rsid w:val="005A3438"/>
    <w:rsid w:val="005A3B55"/>
    <w:rsid w:val="005A418C"/>
    <w:rsid w:val="005A4CCC"/>
    <w:rsid w:val="005A5AC9"/>
    <w:rsid w:val="005A7112"/>
    <w:rsid w:val="005A76FD"/>
    <w:rsid w:val="005B00FE"/>
    <w:rsid w:val="005B0161"/>
    <w:rsid w:val="005B07AE"/>
    <w:rsid w:val="005B08BD"/>
    <w:rsid w:val="005B14D9"/>
    <w:rsid w:val="005B15A2"/>
    <w:rsid w:val="005B330E"/>
    <w:rsid w:val="005B3585"/>
    <w:rsid w:val="005B52EB"/>
    <w:rsid w:val="005B5668"/>
    <w:rsid w:val="005B5FD6"/>
    <w:rsid w:val="005B6ADC"/>
    <w:rsid w:val="005B6E4C"/>
    <w:rsid w:val="005B7529"/>
    <w:rsid w:val="005B771C"/>
    <w:rsid w:val="005C0017"/>
    <w:rsid w:val="005C0093"/>
    <w:rsid w:val="005C0C3C"/>
    <w:rsid w:val="005C1714"/>
    <w:rsid w:val="005C24F8"/>
    <w:rsid w:val="005C27FD"/>
    <w:rsid w:val="005C2BC7"/>
    <w:rsid w:val="005C331F"/>
    <w:rsid w:val="005C34C7"/>
    <w:rsid w:val="005C3753"/>
    <w:rsid w:val="005C3956"/>
    <w:rsid w:val="005C3D36"/>
    <w:rsid w:val="005C4C4F"/>
    <w:rsid w:val="005C4E51"/>
    <w:rsid w:val="005C50AB"/>
    <w:rsid w:val="005C55FB"/>
    <w:rsid w:val="005C578B"/>
    <w:rsid w:val="005C580D"/>
    <w:rsid w:val="005C62A2"/>
    <w:rsid w:val="005C6A45"/>
    <w:rsid w:val="005C7491"/>
    <w:rsid w:val="005C7D8E"/>
    <w:rsid w:val="005D00E0"/>
    <w:rsid w:val="005D0139"/>
    <w:rsid w:val="005D0A83"/>
    <w:rsid w:val="005D201C"/>
    <w:rsid w:val="005D254D"/>
    <w:rsid w:val="005D2BFD"/>
    <w:rsid w:val="005D407E"/>
    <w:rsid w:val="005D467F"/>
    <w:rsid w:val="005D4C1E"/>
    <w:rsid w:val="005D5073"/>
    <w:rsid w:val="005D5D44"/>
    <w:rsid w:val="005D5F1A"/>
    <w:rsid w:val="005E0144"/>
    <w:rsid w:val="005E0A7E"/>
    <w:rsid w:val="005E18EE"/>
    <w:rsid w:val="005E20F9"/>
    <w:rsid w:val="005E223C"/>
    <w:rsid w:val="005E3830"/>
    <w:rsid w:val="005E3A87"/>
    <w:rsid w:val="005E3E62"/>
    <w:rsid w:val="005E48AC"/>
    <w:rsid w:val="005E4D71"/>
    <w:rsid w:val="005E4E19"/>
    <w:rsid w:val="005E50D6"/>
    <w:rsid w:val="005F00B6"/>
    <w:rsid w:val="005F016D"/>
    <w:rsid w:val="005F0954"/>
    <w:rsid w:val="005F0AB8"/>
    <w:rsid w:val="005F18C9"/>
    <w:rsid w:val="005F23A2"/>
    <w:rsid w:val="005F25F2"/>
    <w:rsid w:val="005F26D6"/>
    <w:rsid w:val="005F2A7B"/>
    <w:rsid w:val="005F2CB6"/>
    <w:rsid w:val="005F4CEF"/>
    <w:rsid w:val="005F52A0"/>
    <w:rsid w:val="005F5745"/>
    <w:rsid w:val="005F5AA9"/>
    <w:rsid w:val="005F5BDB"/>
    <w:rsid w:val="005F60D6"/>
    <w:rsid w:val="005F6A53"/>
    <w:rsid w:val="005F7018"/>
    <w:rsid w:val="005F753B"/>
    <w:rsid w:val="005F7853"/>
    <w:rsid w:val="005F7FF9"/>
    <w:rsid w:val="00600536"/>
    <w:rsid w:val="00600BA6"/>
    <w:rsid w:val="00600E45"/>
    <w:rsid w:val="0060237E"/>
    <w:rsid w:val="006024CC"/>
    <w:rsid w:val="00602E52"/>
    <w:rsid w:val="00602EEE"/>
    <w:rsid w:val="00603274"/>
    <w:rsid w:val="00604BC3"/>
    <w:rsid w:val="00604EDC"/>
    <w:rsid w:val="00606522"/>
    <w:rsid w:val="00606B16"/>
    <w:rsid w:val="00607EA6"/>
    <w:rsid w:val="00610977"/>
    <w:rsid w:val="0061178C"/>
    <w:rsid w:val="00611B91"/>
    <w:rsid w:val="00611D4C"/>
    <w:rsid w:val="00611DD5"/>
    <w:rsid w:val="00611F8C"/>
    <w:rsid w:val="0061288B"/>
    <w:rsid w:val="00612E29"/>
    <w:rsid w:val="006135EF"/>
    <w:rsid w:val="006140E8"/>
    <w:rsid w:val="006144DE"/>
    <w:rsid w:val="00614EE8"/>
    <w:rsid w:val="00615AAD"/>
    <w:rsid w:val="00616827"/>
    <w:rsid w:val="00620784"/>
    <w:rsid w:val="00620E95"/>
    <w:rsid w:val="006216E5"/>
    <w:rsid w:val="006232F8"/>
    <w:rsid w:val="006235EB"/>
    <w:rsid w:val="0062437D"/>
    <w:rsid w:val="00624725"/>
    <w:rsid w:val="00625400"/>
    <w:rsid w:val="006271C1"/>
    <w:rsid w:val="0062784E"/>
    <w:rsid w:val="006279B0"/>
    <w:rsid w:val="00630CB5"/>
    <w:rsid w:val="0063111B"/>
    <w:rsid w:val="00631903"/>
    <w:rsid w:val="00631CAE"/>
    <w:rsid w:val="00631D68"/>
    <w:rsid w:val="0063286C"/>
    <w:rsid w:val="0063321B"/>
    <w:rsid w:val="00634418"/>
    <w:rsid w:val="006348AE"/>
    <w:rsid w:val="00634E15"/>
    <w:rsid w:val="0063569D"/>
    <w:rsid w:val="00635889"/>
    <w:rsid w:val="00636368"/>
    <w:rsid w:val="00636B98"/>
    <w:rsid w:val="00637081"/>
    <w:rsid w:val="006376F3"/>
    <w:rsid w:val="00637B99"/>
    <w:rsid w:val="00637F65"/>
    <w:rsid w:val="00641532"/>
    <w:rsid w:val="006416B4"/>
    <w:rsid w:val="00642138"/>
    <w:rsid w:val="0064236A"/>
    <w:rsid w:val="006428AE"/>
    <w:rsid w:val="00642F16"/>
    <w:rsid w:val="006433E0"/>
    <w:rsid w:val="006436C0"/>
    <w:rsid w:val="006439A3"/>
    <w:rsid w:val="00643DF8"/>
    <w:rsid w:val="00644707"/>
    <w:rsid w:val="00644A08"/>
    <w:rsid w:val="00644C26"/>
    <w:rsid w:val="006458EB"/>
    <w:rsid w:val="006466F2"/>
    <w:rsid w:val="00646C89"/>
    <w:rsid w:val="006474FE"/>
    <w:rsid w:val="00647662"/>
    <w:rsid w:val="0065016E"/>
    <w:rsid w:val="006501BD"/>
    <w:rsid w:val="006504B7"/>
    <w:rsid w:val="00650737"/>
    <w:rsid w:val="00650F88"/>
    <w:rsid w:val="00651780"/>
    <w:rsid w:val="0065198B"/>
    <w:rsid w:val="00651F57"/>
    <w:rsid w:val="006528EA"/>
    <w:rsid w:val="00652F17"/>
    <w:rsid w:val="0065316D"/>
    <w:rsid w:val="00653429"/>
    <w:rsid w:val="00653581"/>
    <w:rsid w:val="0065370F"/>
    <w:rsid w:val="00653D49"/>
    <w:rsid w:val="0065420F"/>
    <w:rsid w:val="00654670"/>
    <w:rsid w:val="00654E5E"/>
    <w:rsid w:val="00654F15"/>
    <w:rsid w:val="006552F8"/>
    <w:rsid w:val="00656748"/>
    <w:rsid w:val="00656860"/>
    <w:rsid w:val="00656968"/>
    <w:rsid w:val="006570AA"/>
    <w:rsid w:val="00660112"/>
    <w:rsid w:val="00660913"/>
    <w:rsid w:val="00660CD5"/>
    <w:rsid w:val="0066111B"/>
    <w:rsid w:val="00661AA3"/>
    <w:rsid w:val="00662BA2"/>
    <w:rsid w:val="00663249"/>
    <w:rsid w:val="00663402"/>
    <w:rsid w:val="00663B35"/>
    <w:rsid w:val="006640D6"/>
    <w:rsid w:val="006641A2"/>
    <w:rsid w:val="0066443A"/>
    <w:rsid w:val="00664470"/>
    <w:rsid w:val="0066479B"/>
    <w:rsid w:val="00664FF0"/>
    <w:rsid w:val="00665387"/>
    <w:rsid w:val="0066556F"/>
    <w:rsid w:val="00665CE2"/>
    <w:rsid w:val="00667A17"/>
    <w:rsid w:val="00667AAC"/>
    <w:rsid w:val="006705C6"/>
    <w:rsid w:val="00670841"/>
    <w:rsid w:val="00670EFE"/>
    <w:rsid w:val="006711AD"/>
    <w:rsid w:val="00671AC6"/>
    <w:rsid w:val="00672414"/>
    <w:rsid w:val="00672C35"/>
    <w:rsid w:val="00672E7A"/>
    <w:rsid w:val="00672F63"/>
    <w:rsid w:val="00672F7E"/>
    <w:rsid w:val="00673313"/>
    <w:rsid w:val="0067344E"/>
    <w:rsid w:val="00674C97"/>
    <w:rsid w:val="006750B2"/>
    <w:rsid w:val="00675BDE"/>
    <w:rsid w:val="00675F0D"/>
    <w:rsid w:val="00680257"/>
    <w:rsid w:val="0068038B"/>
    <w:rsid w:val="006808DC"/>
    <w:rsid w:val="006811F1"/>
    <w:rsid w:val="00681A8C"/>
    <w:rsid w:val="00681FD0"/>
    <w:rsid w:val="006829B6"/>
    <w:rsid w:val="00682B5D"/>
    <w:rsid w:val="006835D9"/>
    <w:rsid w:val="006837C0"/>
    <w:rsid w:val="00685000"/>
    <w:rsid w:val="00685500"/>
    <w:rsid w:val="00685C20"/>
    <w:rsid w:val="00685F19"/>
    <w:rsid w:val="00686248"/>
    <w:rsid w:val="00686AD9"/>
    <w:rsid w:val="00686C05"/>
    <w:rsid w:val="006875D1"/>
    <w:rsid w:val="00687EBB"/>
    <w:rsid w:val="006907B4"/>
    <w:rsid w:val="00691580"/>
    <w:rsid w:val="0069165D"/>
    <w:rsid w:val="00691D55"/>
    <w:rsid w:val="00692450"/>
    <w:rsid w:val="0069268D"/>
    <w:rsid w:val="00693100"/>
    <w:rsid w:val="00693580"/>
    <w:rsid w:val="00693E22"/>
    <w:rsid w:val="00694C7A"/>
    <w:rsid w:val="00695159"/>
    <w:rsid w:val="006952A4"/>
    <w:rsid w:val="00695507"/>
    <w:rsid w:val="00695CA0"/>
    <w:rsid w:val="00696A26"/>
    <w:rsid w:val="006970AC"/>
    <w:rsid w:val="00697D67"/>
    <w:rsid w:val="00697FB2"/>
    <w:rsid w:val="006A0188"/>
    <w:rsid w:val="006A03D3"/>
    <w:rsid w:val="006A05A2"/>
    <w:rsid w:val="006A0EA5"/>
    <w:rsid w:val="006A10FC"/>
    <w:rsid w:val="006A131F"/>
    <w:rsid w:val="006A202D"/>
    <w:rsid w:val="006A2210"/>
    <w:rsid w:val="006A28F3"/>
    <w:rsid w:val="006A2911"/>
    <w:rsid w:val="006A2B02"/>
    <w:rsid w:val="006A3B4D"/>
    <w:rsid w:val="006A3BC2"/>
    <w:rsid w:val="006A4069"/>
    <w:rsid w:val="006A4112"/>
    <w:rsid w:val="006A4146"/>
    <w:rsid w:val="006A4155"/>
    <w:rsid w:val="006A4607"/>
    <w:rsid w:val="006A4BEF"/>
    <w:rsid w:val="006A5242"/>
    <w:rsid w:val="006A5623"/>
    <w:rsid w:val="006A5AC6"/>
    <w:rsid w:val="006A655D"/>
    <w:rsid w:val="006A7D56"/>
    <w:rsid w:val="006B0105"/>
    <w:rsid w:val="006B045A"/>
    <w:rsid w:val="006B0F48"/>
    <w:rsid w:val="006B1057"/>
    <w:rsid w:val="006B1901"/>
    <w:rsid w:val="006B2083"/>
    <w:rsid w:val="006B2204"/>
    <w:rsid w:val="006B2BE4"/>
    <w:rsid w:val="006B35BA"/>
    <w:rsid w:val="006B3A2E"/>
    <w:rsid w:val="006B3BE8"/>
    <w:rsid w:val="006B3E0D"/>
    <w:rsid w:val="006B400B"/>
    <w:rsid w:val="006B4D64"/>
    <w:rsid w:val="006B6D03"/>
    <w:rsid w:val="006B73DE"/>
    <w:rsid w:val="006B7E6D"/>
    <w:rsid w:val="006C0DE5"/>
    <w:rsid w:val="006C2608"/>
    <w:rsid w:val="006C3067"/>
    <w:rsid w:val="006C3078"/>
    <w:rsid w:val="006C3455"/>
    <w:rsid w:val="006C34CA"/>
    <w:rsid w:val="006C3581"/>
    <w:rsid w:val="006C3CAA"/>
    <w:rsid w:val="006C4B76"/>
    <w:rsid w:val="006C5027"/>
    <w:rsid w:val="006C51AC"/>
    <w:rsid w:val="006C5356"/>
    <w:rsid w:val="006C54DF"/>
    <w:rsid w:val="006C5F66"/>
    <w:rsid w:val="006C6493"/>
    <w:rsid w:val="006C7196"/>
    <w:rsid w:val="006C7617"/>
    <w:rsid w:val="006C7ABA"/>
    <w:rsid w:val="006C7BFB"/>
    <w:rsid w:val="006C7E25"/>
    <w:rsid w:val="006D0E2B"/>
    <w:rsid w:val="006D3D6F"/>
    <w:rsid w:val="006D4590"/>
    <w:rsid w:val="006D45D0"/>
    <w:rsid w:val="006D466D"/>
    <w:rsid w:val="006D477F"/>
    <w:rsid w:val="006D47D7"/>
    <w:rsid w:val="006D4B05"/>
    <w:rsid w:val="006D6D3C"/>
    <w:rsid w:val="006D6D49"/>
    <w:rsid w:val="006D6F4A"/>
    <w:rsid w:val="006D791B"/>
    <w:rsid w:val="006E014D"/>
    <w:rsid w:val="006E01CF"/>
    <w:rsid w:val="006E1520"/>
    <w:rsid w:val="006E3DB6"/>
    <w:rsid w:val="006E414C"/>
    <w:rsid w:val="006E414E"/>
    <w:rsid w:val="006E4721"/>
    <w:rsid w:val="006E49B2"/>
    <w:rsid w:val="006E5942"/>
    <w:rsid w:val="006E5A54"/>
    <w:rsid w:val="006E5C32"/>
    <w:rsid w:val="006E5EA0"/>
    <w:rsid w:val="006E6BDF"/>
    <w:rsid w:val="006E754E"/>
    <w:rsid w:val="006F06CB"/>
    <w:rsid w:val="006F081D"/>
    <w:rsid w:val="006F0E47"/>
    <w:rsid w:val="006F0E8C"/>
    <w:rsid w:val="006F125B"/>
    <w:rsid w:val="006F17DF"/>
    <w:rsid w:val="006F1D1D"/>
    <w:rsid w:val="006F2357"/>
    <w:rsid w:val="006F247D"/>
    <w:rsid w:val="006F2494"/>
    <w:rsid w:val="006F2902"/>
    <w:rsid w:val="006F3E8A"/>
    <w:rsid w:val="006F4847"/>
    <w:rsid w:val="006F488B"/>
    <w:rsid w:val="006F4DD5"/>
    <w:rsid w:val="006F55A5"/>
    <w:rsid w:val="006F56FA"/>
    <w:rsid w:val="006F5CB6"/>
    <w:rsid w:val="006F6013"/>
    <w:rsid w:val="006F6118"/>
    <w:rsid w:val="006F64E6"/>
    <w:rsid w:val="006F6C5D"/>
    <w:rsid w:val="006F7232"/>
    <w:rsid w:val="006F7E7A"/>
    <w:rsid w:val="00702312"/>
    <w:rsid w:val="00702C77"/>
    <w:rsid w:val="00702ECF"/>
    <w:rsid w:val="007034FF"/>
    <w:rsid w:val="007037D9"/>
    <w:rsid w:val="00703AF3"/>
    <w:rsid w:val="00703C67"/>
    <w:rsid w:val="00704510"/>
    <w:rsid w:val="00704ABD"/>
    <w:rsid w:val="007056D7"/>
    <w:rsid w:val="007068A7"/>
    <w:rsid w:val="0070779A"/>
    <w:rsid w:val="00707AB7"/>
    <w:rsid w:val="00710B3C"/>
    <w:rsid w:val="00710D91"/>
    <w:rsid w:val="00711141"/>
    <w:rsid w:val="00711D91"/>
    <w:rsid w:val="007127D5"/>
    <w:rsid w:val="00713243"/>
    <w:rsid w:val="00714B16"/>
    <w:rsid w:val="007157C4"/>
    <w:rsid w:val="00715877"/>
    <w:rsid w:val="007159BC"/>
    <w:rsid w:val="00715BB0"/>
    <w:rsid w:val="00716278"/>
    <w:rsid w:val="0071647A"/>
    <w:rsid w:val="0071686B"/>
    <w:rsid w:val="007174FA"/>
    <w:rsid w:val="007201C3"/>
    <w:rsid w:val="00721720"/>
    <w:rsid w:val="00721771"/>
    <w:rsid w:val="007218AE"/>
    <w:rsid w:val="00721A22"/>
    <w:rsid w:val="0072280B"/>
    <w:rsid w:val="00724DA5"/>
    <w:rsid w:val="007250A2"/>
    <w:rsid w:val="007257D1"/>
    <w:rsid w:val="0072664F"/>
    <w:rsid w:val="007268DA"/>
    <w:rsid w:val="00726A67"/>
    <w:rsid w:val="00727182"/>
    <w:rsid w:val="00727441"/>
    <w:rsid w:val="00727AEB"/>
    <w:rsid w:val="007314CC"/>
    <w:rsid w:val="00732766"/>
    <w:rsid w:val="00732934"/>
    <w:rsid w:val="0073317B"/>
    <w:rsid w:val="00733B13"/>
    <w:rsid w:val="00734355"/>
    <w:rsid w:val="00734406"/>
    <w:rsid w:val="00734B8B"/>
    <w:rsid w:val="00735028"/>
    <w:rsid w:val="00735516"/>
    <w:rsid w:val="00735768"/>
    <w:rsid w:val="00735B9F"/>
    <w:rsid w:val="007364BE"/>
    <w:rsid w:val="0073702F"/>
    <w:rsid w:val="00737B6D"/>
    <w:rsid w:val="007402BE"/>
    <w:rsid w:val="00740D72"/>
    <w:rsid w:val="00740E5D"/>
    <w:rsid w:val="00740FAB"/>
    <w:rsid w:val="007410B7"/>
    <w:rsid w:val="007415E9"/>
    <w:rsid w:val="00741E80"/>
    <w:rsid w:val="007421E9"/>
    <w:rsid w:val="007422C1"/>
    <w:rsid w:val="00742528"/>
    <w:rsid w:val="007435BB"/>
    <w:rsid w:val="007446F3"/>
    <w:rsid w:val="00744AFF"/>
    <w:rsid w:val="0074632D"/>
    <w:rsid w:val="007470F9"/>
    <w:rsid w:val="007501D1"/>
    <w:rsid w:val="007502F3"/>
    <w:rsid w:val="00750D71"/>
    <w:rsid w:val="00751472"/>
    <w:rsid w:val="0075150B"/>
    <w:rsid w:val="00752116"/>
    <w:rsid w:val="00752689"/>
    <w:rsid w:val="0075357A"/>
    <w:rsid w:val="00753A66"/>
    <w:rsid w:val="00754B19"/>
    <w:rsid w:val="007556B6"/>
    <w:rsid w:val="00755833"/>
    <w:rsid w:val="00755BF8"/>
    <w:rsid w:val="00755C26"/>
    <w:rsid w:val="007563F7"/>
    <w:rsid w:val="00756FD6"/>
    <w:rsid w:val="00757947"/>
    <w:rsid w:val="00757D0B"/>
    <w:rsid w:val="00760F30"/>
    <w:rsid w:val="0076111B"/>
    <w:rsid w:val="0076123F"/>
    <w:rsid w:val="00761336"/>
    <w:rsid w:val="00761922"/>
    <w:rsid w:val="007620D3"/>
    <w:rsid w:val="00762823"/>
    <w:rsid w:val="007630D6"/>
    <w:rsid w:val="00763386"/>
    <w:rsid w:val="00763F8C"/>
    <w:rsid w:val="0076498C"/>
    <w:rsid w:val="00764B9A"/>
    <w:rsid w:val="00764DCF"/>
    <w:rsid w:val="00764DE9"/>
    <w:rsid w:val="0076514F"/>
    <w:rsid w:val="00765488"/>
    <w:rsid w:val="0076599B"/>
    <w:rsid w:val="007667AE"/>
    <w:rsid w:val="007709D5"/>
    <w:rsid w:val="00770DE6"/>
    <w:rsid w:val="0077119F"/>
    <w:rsid w:val="0077172F"/>
    <w:rsid w:val="00771E9A"/>
    <w:rsid w:val="007729A9"/>
    <w:rsid w:val="0077345A"/>
    <w:rsid w:val="007736E1"/>
    <w:rsid w:val="007739C5"/>
    <w:rsid w:val="00774288"/>
    <w:rsid w:val="00774296"/>
    <w:rsid w:val="00774490"/>
    <w:rsid w:val="00774A0E"/>
    <w:rsid w:val="00775181"/>
    <w:rsid w:val="00775FF2"/>
    <w:rsid w:val="00776028"/>
    <w:rsid w:val="00776D53"/>
    <w:rsid w:val="00776DD8"/>
    <w:rsid w:val="00777546"/>
    <w:rsid w:val="00777A3A"/>
    <w:rsid w:val="0078044D"/>
    <w:rsid w:val="00780DB1"/>
    <w:rsid w:val="00781166"/>
    <w:rsid w:val="007814AA"/>
    <w:rsid w:val="0078166A"/>
    <w:rsid w:val="00781ADE"/>
    <w:rsid w:val="00782254"/>
    <w:rsid w:val="007848E2"/>
    <w:rsid w:val="00785005"/>
    <w:rsid w:val="00785086"/>
    <w:rsid w:val="00785958"/>
    <w:rsid w:val="00786AA6"/>
    <w:rsid w:val="00786EF4"/>
    <w:rsid w:val="007870D8"/>
    <w:rsid w:val="00790C4D"/>
    <w:rsid w:val="00790F62"/>
    <w:rsid w:val="007918BF"/>
    <w:rsid w:val="007934D2"/>
    <w:rsid w:val="0079362C"/>
    <w:rsid w:val="00793ACB"/>
    <w:rsid w:val="007941A2"/>
    <w:rsid w:val="00794A77"/>
    <w:rsid w:val="007950AF"/>
    <w:rsid w:val="00795599"/>
    <w:rsid w:val="00795B39"/>
    <w:rsid w:val="00795D29"/>
    <w:rsid w:val="0079675A"/>
    <w:rsid w:val="0079692E"/>
    <w:rsid w:val="00796BE2"/>
    <w:rsid w:val="00797110"/>
    <w:rsid w:val="00797372"/>
    <w:rsid w:val="00797657"/>
    <w:rsid w:val="00797844"/>
    <w:rsid w:val="00797A06"/>
    <w:rsid w:val="007A01AB"/>
    <w:rsid w:val="007A07F2"/>
    <w:rsid w:val="007A0846"/>
    <w:rsid w:val="007A23E5"/>
    <w:rsid w:val="007A2836"/>
    <w:rsid w:val="007A28FB"/>
    <w:rsid w:val="007A2A26"/>
    <w:rsid w:val="007A4D2E"/>
    <w:rsid w:val="007A51FB"/>
    <w:rsid w:val="007A5A0A"/>
    <w:rsid w:val="007A5C2B"/>
    <w:rsid w:val="007A6F04"/>
    <w:rsid w:val="007A7230"/>
    <w:rsid w:val="007A7495"/>
    <w:rsid w:val="007A7B14"/>
    <w:rsid w:val="007B06FA"/>
    <w:rsid w:val="007B0758"/>
    <w:rsid w:val="007B0D11"/>
    <w:rsid w:val="007B1214"/>
    <w:rsid w:val="007B124A"/>
    <w:rsid w:val="007B13B2"/>
    <w:rsid w:val="007B20FF"/>
    <w:rsid w:val="007B2533"/>
    <w:rsid w:val="007B2B52"/>
    <w:rsid w:val="007B3862"/>
    <w:rsid w:val="007B38CB"/>
    <w:rsid w:val="007B444F"/>
    <w:rsid w:val="007B65A7"/>
    <w:rsid w:val="007B77C4"/>
    <w:rsid w:val="007B7958"/>
    <w:rsid w:val="007B7B74"/>
    <w:rsid w:val="007B7CCC"/>
    <w:rsid w:val="007C0303"/>
    <w:rsid w:val="007C0DEF"/>
    <w:rsid w:val="007C121C"/>
    <w:rsid w:val="007C1B7D"/>
    <w:rsid w:val="007C1DA4"/>
    <w:rsid w:val="007C350A"/>
    <w:rsid w:val="007C35C9"/>
    <w:rsid w:val="007C3641"/>
    <w:rsid w:val="007C39B4"/>
    <w:rsid w:val="007C3F93"/>
    <w:rsid w:val="007C4858"/>
    <w:rsid w:val="007C4C69"/>
    <w:rsid w:val="007C4D43"/>
    <w:rsid w:val="007C54EC"/>
    <w:rsid w:val="007C5DA2"/>
    <w:rsid w:val="007C60CA"/>
    <w:rsid w:val="007C7345"/>
    <w:rsid w:val="007C775A"/>
    <w:rsid w:val="007C7ECF"/>
    <w:rsid w:val="007D037A"/>
    <w:rsid w:val="007D1433"/>
    <w:rsid w:val="007D1479"/>
    <w:rsid w:val="007D1C0A"/>
    <w:rsid w:val="007D20EF"/>
    <w:rsid w:val="007D2139"/>
    <w:rsid w:val="007D284D"/>
    <w:rsid w:val="007D38A0"/>
    <w:rsid w:val="007D3BF3"/>
    <w:rsid w:val="007D3E03"/>
    <w:rsid w:val="007D4FF2"/>
    <w:rsid w:val="007D5AF9"/>
    <w:rsid w:val="007D5B60"/>
    <w:rsid w:val="007D60B3"/>
    <w:rsid w:val="007D7A8B"/>
    <w:rsid w:val="007E0042"/>
    <w:rsid w:val="007E06CB"/>
    <w:rsid w:val="007E11B6"/>
    <w:rsid w:val="007E13B2"/>
    <w:rsid w:val="007E1A98"/>
    <w:rsid w:val="007E1BB4"/>
    <w:rsid w:val="007E1BB5"/>
    <w:rsid w:val="007E1D62"/>
    <w:rsid w:val="007E2A5A"/>
    <w:rsid w:val="007E2ED7"/>
    <w:rsid w:val="007E3069"/>
    <w:rsid w:val="007E306C"/>
    <w:rsid w:val="007E332B"/>
    <w:rsid w:val="007E343B"/>
    <w:rsid w:val="007E4169"/>
    <w:rsid w:val="007E43C9"/>
    <w:rsid w:val="007E45A7"/>
    <w:rsid w:val="007E46C3"/>
    <w:rsid w:val="007E483F"/>
    <w:rsid w:val="007E5636"/>
    <w:rsid w:val="007E59AF"/>
    <w:rsid w:val="007E6864"/>
    <w:rsid w:val="007E687C"/>
    <w:rsid w:val="007E7B46"/>
    <w:rsid w:val="007F042B"/>
    <w:rsid w:val="007F1332"/>
    <w:rsid w:val="007F15F7"/>
    <w:rsid w:val="007F164D"/>
    <w:rsid w:val="007F1BF9"/>
    <w:rsid w:val="007F1F68"/>
    <w:rsid w:val="007F249B"/>
    <w:rsid w:val="007F24B5"/>
    <w:rsid w:val="007F2558"/>
    <w:rsid w:val="007F26FA"/>
    <w:rsid w:val="007F2EEA"/>
    <w:rsid w:val="007F360D"/>
    <w:rsid w:val="007F3C64"/>
    <w:rsid w:val="007F45E1"/>
    <w:rsid w:val="007F493D"/>
    <w:rsid w:val="007F5DBC"/>
    <w:rsid w:val="007F5F44"/>
    <w:rsid w:val="007F6352"/>
    <w:rsid w:val="007F6990"/>
    <w:rsid w:val="007F7792"/>
    <w:rsid w:val="007F7995"/>
    <w:rsid w:val="00800817"/>
    <w:rsid w:val="00800A83"/>
    <w:rsid w:val="008022B4"/>
    <w:rsid w:val="00802447"/>
    <w:rsid w:val="0080281D"/>
    <w:rsid w:val="00802963"/>
    <w:rsid w:val="0080319D"/>
    <w:rsid w:val="0080325B"/>
    <w:rsid w:val="0080441D"/>
    <w:rsid w:val="008054D3"/>
    <w:rsid w:val="00805623"/>
    <w:rsid w:val="0080583F"/>
    <w:rsid w:val="00806480"/>
    <w:rsid w:val="00806E62"/>
    <w:rsid w:val="008078AF"/>
    <w:rsid w:val="00807D99"/>
    <w:rsid w:val="00811BE1"/>
    <w:rsid w:val="00811C6A"/>
    <w:rsid w:val="00812442"/>
    <w:rsid w:val="0081260A"/>
    <w:rsid w:val="008130DD"/>
    <w:rsid w:val="00813A73"/>
    <w:rsid w:val="00813A96"/>
    <w:rsid w:val="00814140"/>
    <w:rsid w:val="00814FE0"/>
    <w:rsid w:val="00815610"/>
    <w:rsid w:val="00815BBE"/>
    <w:rsid w:val="00816055"/>
    <w:rsid w:val="00816135"/>
    <w:rsid w:val="0081620C"/>
    <w:rsid w:val="00816DE1"/>
    <w:rsid w:val="00817267"/>
    <w:rsid w:val="00817CB3"/>
    <w:rsid w:val="0082029A"/>
    <w:rsid w:val="00820554"/>
    <w:rsid w:val="008207BF"/>
    <w:rsid w:val="00821171"/>
    <w:rsid w:val="008219B9"/>
    <w:rsid w:val="00821F41"/>
    <w:rsid w:val="0082329B"/>
    <w:rsid w:val="00823792"/>
    <w:rsid w:val="00823829"/>
    <w:rsid w:val="00824064"/>
    <w:rsid w:val="00824C07"/>
    <w:rsid w:val="00825B60"/>
    <w:rsid w:val="00825D7B"/>
    <w:rsid w:val="00826134"/>
    <w:rsid w:val="0082647F"/>
    <w:rsid w:val="008269FB"/>
    <w:rsid w:val="00826E33"/>
    <w:rsid w:val="00827A58"/>
    <w:rsid w:val="00827D8D"/>
    <w:rsid w:val="00827E30"/>
    <w:rsid w:val="008300DE"/>
    <w:rsid w:val="008301D6"/>
    <w:rsid w:val="008315B8"/>
    <w:rsid w:val="008317F4"/>
    <w:rsid w:val="00831839"/>
    <w:rsid w:val="00832084"/>
    <w:rsid w:val="00833217"/>
    <w:rsid w:val="00833290"/>
    <w:rsid w:val="00833D3B"/>
    <w:rsid w:val="00833FC4"/>
    <w:rsid w:val="00834961"/>
    <w:rsid w:val="008356F8"/>
    <w:rsid w:val="00835C95"/>
    <w:rsid w:val="00836518"/>
    <w:rsid w:val="00837F18"/>
    <w:rsid w:val="00840801"/>
    <w:rsid w:val="00840975"/>
    <w:rsid w:val="00840C39"/>
    <w:rsid w:val="00840F0F"/>
    <w:rsid w:val="008421B8"/>
    <w:rsid w:val="0084227D"/>
    <w:rsid w:val="00842C92"/>
    <w:rsid w:val="0084321E"/>
    <w:rsid w:val="008432D6"/>
    <w:rsid w:val="00843321"/>
    <w:rsid w:val="0084525B"/>
    <w:rsid w:val="00845466"/>
    <w:rsid w:val="008455B7"/>
    <w:rsid w:val="00846290"/>
    <w:rsid w:val="0084649D"/>
    <w:rsid w:val="00846D0E"/>
    <w:rsid w:val="00846E34"/>
    <w:rsid w:val="0084758C"/>
    <w:rsid w:val="00850668"/>
    <w:rsid w:val="00851D89"/>
    <w:rsid w:val="0085236D"/>
    <w:rsid w:val="008523BB"/>
    <w:rsid w:val="00852468"/>
    <w:rsid w:val="00852CB8"/>
    <w:rsid w:val="00853210"/>
    <w:rsid w:val="008535C1"/>
    <w:rsid w:val="0085411A"/>
    <w:rsid w:val="00854EB5"/>
    <w:rsid w:val="00855B43"/>
    <w:rsid w:val="00855F7F"/>
    <w:rsid w:val="008567BF"/>
    <w:rsid w:val="008569C2"/>
    <w:rsid w:val="00856D08"/>
    <w:rsid w:val="008572C2"/>
    <w:rsid w:val="00857354"/>
    <w:rsid w:val="00857441"/>
    <w:rsid w:val="00857498"/>
    <w:rsid w:val="008576EC"/>
    <w:rsid w:val="0086034B"/>
    <w:rsid w:val="00860A64"/>
    <w:rsid w:val="008627D6"/>
    <w:rsid w:val="0086298C"/>
    <w:rsid w:val="00863B9A"/>
    <w:rsid w:val="008645D9"/>
    <w:rsid w:val="0086460D"/>
    <w:rsid w:val="00864CBF"/>
    <w:rsid w:val="00865CDA"/>
    <w:rsid w:val="00865DA5"/>
    <w:rsid w:val="008664E1"/>
    <w:rsid w:val="00866DA0"/>
    <w:rsid w:val="00867350"/>
    <w:rsid w:val="00867A82"/>
    <w:rsid w:val="00870540"/>
    <w:rsid w:val="00870E5F"/>
    <w:rsid w:val="008716A1"/>
    <w:rsid w:val="0087257F"/>
    <w:rsid w:val="00872734"/>
    <w:rsid w:val="008730CD"/>
    <w:rsid w:val="0087314D"/>
    <w:rsid w:val="00873C0E"/>
    <w:rsid w:val="00874EBD"/>
    <w:rsid w:val="00875196"/>
    <w:rsid w:val="00875A3E"/>
    <w:rsid w:val="008775E0"/>
    <w:rsid w:val="00880279"/>
    <w:rsid w:val="00880724"/>
    <w:rsid w:val="00880A0A"/>
    <w:rsid w:val="00880D40"/>
    <w:rsid w:val="00881BCB"/>
    <w:rsid w:val="00881C52"/>
    <w:rsid w:val="0088226C"/>
    <w:rsid w:val="00882BC7"/>
    <w:rsid w:val="0088442F"/>
    <w:rsid w:val="008846FE"/>
    <w:rsid w:val="00884C01"/>
    <w:rsid w:val="00884EEE"/>
    <w:rsid w:val="00885A01"/>
    <w:rsid w:val="00890998"/>
    <w:rsid w:val="008910D7"/>
    <w:rsid w:val="00891600"/>
    <w:rsid w:val="00892807"/>
    <w:rsid w:val="00892996"/>
    <w:rsid w:val="00892DEE"/>
    <w:rsid w:val="00893CBA"/>
    <w:rsid w:val="008940D1"/>
    <w:rsid w:val="00894543"/>
    <w:rsid w:val="00894572"/>
    <w:rsid w:val="00895264"/>
    <w:rsid w:val="00895B7E"/>
    <w:rsid w:val="00897157"/>
    <w:rsid w:val="008976A0"/>
    <w:rsid w:val="008976F0"/>
    <w:rsid w:val="00897B8F"/>
    <w:rsid w:val="00897D49"/>
    <w:rsid w:val="00897DCC"/>
    <w:rsid w:val="008A0053"/>
    <w:rsid w:val="008A066B"/>
    <w:rsid w:val="008A0949"/>
    <w:rsid w:val="008A10C7"/>
    <w:rsid w:val="008A1339"/>
    <w:rsid w:val="008A17FB"/>
    <w:rsid w:val="008A211E"/>
    <w:rsid w:val="008A2C62"/>
    <w:rsid w:val="008A3E07"/>
    <w:rsid w:val="008A4057"/>
    <w:rsid w:val="008A4D2F"/>
    <w:rsid w:val="008A525A"/>
    <w:rsid w:val="008A530C"/>
    <w:rsid w:val="008A6334"/>
    <w:rsid w:val="008A6551"/>
    <w:rsid w:val="008A70AF"/>
    <w:rsid w:val="008A72B8"/>
    <w:rsid w:val="008A7A5B"/>
    <w:rsid w:val="008B0CA2"/>
    <w:rsid w:val="008B1034"/>
    <w:rsid w:val="008B2528"/>
    <w:rsid w:val="008B2664"/>
    <w:rsid w:val="008B2D49"/>
    <w:rsid w:val="008B2E88"/>
    <w:rsid w:val="008B3D05"/>
    <w:rsid w:val="008B3E3B"/>
    <w:rsid w:val="008B488C"/>
    <w:rsid w:val="008B50F1"/>
    <w:rsid w:val="008B5E9F"/>
    <w:rsid w:val="008B6D7A"/>
    <w:rsid w:val="008B6DF9"/>
    <w:rsid w:val="008B7206"/>
    <w:rsid w:val="008B76AA"/>
    <w:rsid w:val="008B78CA"/>
    <w:rsid w:val="008C08F8"/>
    <w:rsid w:val="008C0EC2"/>
    <w:rsid w:val="008C161F"/>
    <w:rsid w:val="008C1FE7"/>
    <w:rsid w:val="008C3334"/>
    <w:rsid w:val="008C3873"/>
    <w:rsid w:val="008C38C4"/>
    <w:rsid w:val="008C3AD7"/>
    <w:rsid w:val="008C5871"/>
    <w:rsid w:val="008C62AC"/>
    <w:rsid w:val="008C7374"/>
    <w:rsid w:val="008C7DAB"/>
    <w:rsid w:val="008D01E6"/>
    <w:rsid w:val="008D0F5E"/>
    <w:rsid w:val="008D10EB"/>
    <w:rsid w:val="008D1B0A"/>
    <w:rsid w:val="008D23F3"/>
    <w:rsid w:val="008D2B8F"/>
    <w:rsid w:val="008D394E"/>
    <w:rsid w:val="008D42FA"/>
    <w:rsid w:val="008D5115"/>
    <w:rsid w:val="008D56E5"/>
    <w:rsid w:val="008D6B8C"/>
    <w:rsid w:val="008D7C39"/>
    <w:rsid w:val="008E0266"/>
    <w:rsid w:val="008E1017"/>
    <w:rsid w:val="008E18D8"/>
    <w:rsid w:val="008E29C0"/>
    <w:rsid w:val="008E36C4"/>
    <w:rsid w:val="008E3E02"/>
    <w:rsid w:val="008E3FE3"/>
    <w:rsid w:val="008E410B"/>
    <w:rsid w:val="008E41CA"/>
    <w:rsid w:val="008E4250"/>
    <w:rsid w:val="008E649C"/>
    <w:rsid w:val="008E7563"/>
    <w:rsid w:val="008E7620"/>
    <w:rsid w:val="008E76CB"/>
    <w:rsid w:val="008E776A"/>
    <w:rsid w:val="008F1C1A"/>
    <w:rsid w:val="008F2CBC"/>
    <w:rsid w:val="008F3277"/>
    <w:rsid w:val="008F376E"/>
    <w:rsid w:val="008F3A6C"/>
    <w:rsid w:val="008F47BF"/>
    <w:rsid w:val="008F483B"/>
    <w:rsid w:val="008F4C34"/>
    <w:rsid w:val="008F56F2"/>
    <w:rsid w:val="008F7032"/>
    <w:rsid w:val="008F7892"/>
    <w:rsid w:val="008F7C2A"/>
    <w:rsid w:val="00900FFF"/>
    <w:rsid w:val="00902361"/>
    <w:rsid w:val="009043ED"/>
    <w:rsid w:val="00904439"/>
    <w:rsid w:val="00904754"/>
    <w:rsid w:val="009050B1"/>
    <w:rsid w:val="0090520B"/>
    <w:rsid w:val="00905344"/>
    <w:rsid w:val="00905932"/>
    <w:rsid w:val="00910141"/>
    <w:rsid w:val="00910FB7"/>
    <w:rsid w:val="009112F4"/>
    <w:rsid w:val="0091182D"/>
    <w:rsid w:val="00911B6A"/>
    <w:rsid w:val="00912A21"/>
    <w:rsid w:val="00912DBB"/>
    <w:rsid w:val="00913255"/>
    <w:rsid w:val="009138E0"/>
    <w:rsid w:val="00914952"/>
    <w:rsid w:val="00914AA4"/>
    <w:rsid w:val="00914B8B"/>
    <w:rsid w:val="00914F34"/>
    <w:rsid w:val="0091502D"/>
    <w:rsid w:val="00915319"/>
    <w:rsid w:val="009157FC"/>
    <w:rsid w:val="00915875"/>
    <w:rsid w:val="0091587C"/>
    <w:rsid w:val="00915F55"/>
    <w:rsid w:val="009170C9"/>
    <w:rsid w:val="0091711C"/>
    <w:rsid w:val="00917345"/>
    <w:rsid w:val="0091746B"/>
    <w:rsid w:val="009205A1"/>
    <w:rsid w:val="0092334F"/>
    <w:rsid w:val="00923700"/>
    <w:rsid w:val="0092390B"/>
    <w:rsid w:val="00923C91"/>
    <w:rsid w:val="00924253"/>
    <w:rsid w:val="009250A6"/>
    <w:rsid w:val="00925392"/>
    <w:rsid w:val="00925503"/>
    <w:rsid w:val="00926212"/>
    <w:rsid w:val="00927AF4"/>
    <w:rsid w:val="00927B22"/>
    <w:rsid w:val="00930B18"/>
    <w:rsid w:val="00930FF4"/>
    <w:rsid w:val="009312C5"/>
    <w:rsid w:val="00931B7E"/>
    <w:rsid w:val="00931D64"/>
    <w:rsid w:val="00932BE4"/>
    <w:rsid w:val="0093329C"/>
    <w:rsid w:val="00933E63"/>
    <w:rsid w:val="00933F6A"/>
    <w:rsid w:val="00934615"/>
    <w:rsid w:val="00934F84"/>
    <w:rsid w:val="009365B9"/>
    <w:rsid w:val="00937FCF"/>
    <w:rsid w:val="00940438"/>
    <w:rsid w:val="009414B0"/>
    <w:rsid w:val="00941757"/>
    <w:rsid w:val="009419AB"/>
    <w:rsid w:val="00941AD3"/>
    <w:rsid w:val="00942E49"/>
    <w:rsid w:val="0094347E"/>
    <w:rsid w:val="0094470A"/>
    <w:rsid w:val="00944DB1"/>
    <w:rsid w:val="0094555B"/>
    <w:rsid w:val="0094565C"/>
    <w:rsid w:val="00945C7C"/>
    <w:rsid w:val="00945E31"/>
    <w:rsid w:val="00946538"/>
    <w:rsid w:val="00946D51"/>
    <w:rsid w:val="00947CB4"/>
    <w:rsid w:val="00947CC2"/>
    <w:rsid w:val="00950291"/>
    <w:rsid w:val="0095040B"/>
    <w:rsid w:val="0095102B"/>
    <w:rsid w:val="00951208"/>
    <w:rsid w:val="00951CE8"/>
    <w:rsid w:val="0095233C"/>
    <w:rsid w:val="0095246E"/>
    <w:rsid w:val="00952B46"/>
    <w:rsid w:val="0095318C"/>
    <w:rsid w:val="00953361"/>
    <w:rsid w:val="00954270"/>
    <w:rsid w:val="009548CC"/>
    <w:rsid w:val="00954B43"/>
    <w:rsid w:val="00954D52"/>
    <w:rsid w:val="00955414"/>
    <w:rsid w:val="0095622D"/>
    <w:rsid w:val="00956F44"/>
    <w:rsid w:val="00957F0F"/>
    <w:rsid w:val="009611FD"/>
    <w:rsid w:val="0096283E"/>
    <w:rsid w:val="00962C04"/>
    <w:rsid w:val="009635DE"/>
    <w:rsid w:val="009647B3"/>
    <w:rsid w:val="00964DD5"/>
    <w:rsid w:val="00965717"/>
    <w:rsid w:val="00966A74"/>
    <w:rsid w:val="00966B44"/>
    <w:rsid w:val="00966CB6"/>
    <w:rsid w:val="009672D3"/>
    <w:rsid w:val="00967516"/>
    <w:rsid w:val="0096759E"/>
    <w:rsid w:val="0097129E"/>
    <w:rsid w:val="00971DF8"/>
    <w:rsid w:val="009728CF"/>
    <w:rsid w:val="00973277"/>
    <w:rsid w:val="00973AA8"/>
    <w:rsid w:val="00974A32"/>
    <w:rsid w:val="009757AC"/>
    <w:rsid w:val="00976D19"/>
    <w:rsid w:val="009773C7"/>
    <w:rsid w:val="00977711"/>
    <w:rsid w:val="00977A6D"/>
    <w:rsid w:val="0098052F"/>
    <w:rsid w:val="00980E62"/>
    <w:rsid w:val="009810C2"/>
    <w:rsid w:val="009815EC"/>
    <w:rsid w:val="00982067"/>
    <w:rsid w:val="00982719"/>
    <w:rsid w:val="009836FA"/>
    <w:rsid w:val="00983DA8"/>
    <w:rsid w:val="00983FC4"/>
    <w:rsid w:val="00986894"/>
    <w:rsid w:val="009868A9"/>
    <w:rsid w:val="00986E2F"/>
    <w:rsid w:val="0098722E"/>
    <w:rsid w:val="00987C3D"/>
    <w:rsid w:val="009907F3"/>
    <w:rsid w:val="00991106"/>
    <w:rsid w:val="009916FD"/>
    <w:rsid w:val="009919C6"/>
    <w:rsid w:val="00991E0A"/>
    <w:rsid w:val="009921E1"/>
    <w:rsid w:val="009923D5"/>
    <w:rsid w:val="00992694"/>
    <w:rsid w:val="00992B94"/>
    <w:rsid w:val="0099361A"/>
    <w:rsid w:val="0099395E"/>
    <w:rsid w:val="00994A21"/>
    <w:rsid w:val="0099513B"/>
    <w:rsid w:val="00997862"/>
    <w:rsid w:val="009A011F"/>
    <w:rsid w:val="009A05B7"/>
    <w:rsid w:val="009A0F37"/>
    <w:rsid w:val="009A110F"/>
    <w:rsid w:val="009A19D0"/>
    <w:rsid w:val="009A1FF9"/>
    <w:rsid w:val="009A2381"/>
    <w:rsid w:val="009A29DE"/>
    <w:rsid w:val="009A2E89"/>
    <w:rsid w:val="009A315A"/>
    <w:rsid w:val="009A39F8"/>
    <w:rsid w:val="009A3D48"/>
    <w:rsid w:val="009A4CFC"/>
    <w:rsid w:val="009A6FD8"/>
    <w:rsid w:val="009A70B3"/>
    <w:rsid w:val="009A7DCA"/>
    <w:rsid w:val="009B025F"/>
    <w:rsid w:val="009B03C4"/>
    <w:rsid w:val="009B1135"/>
    <w:rsid w:val="009B1CEB"/>
    <w:rsid w:val="009B1E29"/>
    <w:rsid w:val="009B20EB"/>
    <w:rsid w:val="009B22A8"/>
    <w:rsid w:val="009B381B"/>
    <w:rsid w:val="009B3F4F"/>
    <w:rsid w:val="009B4FF4"/>
    <w:rsid w:val="009B5271"/>
    <w:rsid w:val="009B5646"/>
    <w:rsid w:val="009B5804"/>
    <w:rsid w:val="009B625B"/>
    <w:rsid w:val="009B6D7B"/>
    <w:rsid w:val="009B76E4"/>
    <w:rsid w:val="009B7B5C"/>
    <w:rsid w:val="009C06FF"/>
    <w:rsid w:val="009C1E31"/>
    <w:rsid w:val="009C20FE"/>
    <w:rsid w:val="009C21E2"/>
    <w:rsid w:val="009C2756"/>
    <w:rsid w:val="009C2F2F"/>
    <w:rsid w:val="009C2F8C"/>
    <w:rsid w:val="009C383D"/>
    <w:rsid w:val="009C3860"/>
    <w:rsid w:val="009C4851"/>
    <w:rsid w:val="009C496F"/>
    <w:rsid w:val="009C4BA4"/>
    <w:rsid w:val="009C4D84"/>
    <w:rsid w:val="009C53D4"/>
    <w:rsid w:val="009C5495"/>
    <w:rsid w:val="009C5617"/>
    <w:rsid w:val="009C5AA5"/>
    <w:rsid w:val="009C5D2C"/>
    <w:rsid w:val="009C6380"/>
    <w:rsid w:val="009C6542"/>
    <w:rsid w:val="009D008C"/>
    <w:rsid w:val="009D041E"/>
    <w:rsid w:val="009D0BE1"/>
    <w:rsid w:val="009D18DD"/>
    <w:rsid w:val="009D19DA"/>
    <w:rsid w:val="009D1D2E"/>
    <w:rsid w:val="009D2CCD"/>
    <w:rsid w:val="009D2D15"/>
    <w:rsid w:val="009D44DA"/>
    <w:rsid w:val="009D480E"/>
    <w:rsid w:val="009D507E"/>
    <w:rsid w:val="009D50AB"/>
    <w:rsid w:val="009D58ED"/>
    <w:rsid w:val="009D62A7"/>
    <w:rsid w:val="009D63A4"/>
    <w:rsid w:val="009D696C"/>
    <w:rsid w:val="009D6B1D"/>
    <w:rsid w:val="009D6BBC"/>
    <w:rsid w:val="009D6FF4"/>
    <w:rsid w:val="009E0BEE"/>
    <w:rsid w:val="009E1B80"/>
    <w:rsid w:val="009E1CD3"/>
    <w:rsid w:val="009E3DEB"/>
    <w:rsid w:val="009E432D"/>
    <w:rsid w:val="009E4728"/>
    <w:rsid w:val="009E508D"/>
    <w:rsid w:val="009E6021"/>
    <w:rsid w:val="009E7000"/>
    <w:rsid w:val="009E7947"/>
    <w:rsid w:val="009F024A"/>
    <w:rsid w:val="009F108D"/>
    <w:rsid w:val="009F15E8"/>
    <w:rsid w:val="009F1645"/>
    <w:rsid w:val="009F1978"/>
    <w:rsid w:val="009F1A9C"/>
    <w:rsid w:val="009F204D"/>
    <w:rsid w:val="009F27BF"/>
    <w:rsid w:val="009F28FA"/>
    <w:rsid w:val="009F2965"/>
    <w:rsid w:val="009F2E1B"/>
    <w:rsid w:val="009F3F2A"/>
    <w:rsid w:val="009F4BCC"/>
    <w:rsid w:val="009F5588"/>
    <w:rsid w:val="009F670A"/>
    <w:rsid w:val="009F6969"/>
    <w:rsid w:val="009F74FA"/>
    <w:rsid w:val="009F79E2"/>
    <w:rsid w:val="009F7AFD"/>
    <w:rsid w:val="009F7E72"/>
    <w:rsid w:val="00A00C93"/>
    <w:rsid w:val="00A0120C"/>
    <w:rsid w:val="00A02688"/>
    <w:rsid w:val="00A02818"/>
    <w:rsid w:val="00A0292E"/>
    <w:rsid w:val="00A02F58"/>
    <w:rsid w:val="00A04227"/>
    <w:rsid w:val="00A042DF"/>
    <w:rsid w:val="00A0484C"/>
    <w:rsid w:val="00A04AF8"/>
    <w:rsid w:val="00A04C77"/>
    <w:rsid w:val="00A04CDC"/>
    <w:rsid w:val="00A101B6"/>
    <w:rsid w:val="00A1095A"/>
    <w:rsid w:val="00A10DD6"/>
    <w:rsid w:val="00A120C1"/>
    <w:rsid w:val="00A13B47"/>
    <w:rsid w:val="00A140AD"/>
    <w:rsid w:val="00A1464E"/>
    <w:rsid w:val="00A15018"/>
    <w:rsid w:val="00A167D6"/>
    <w:rsid w:val="00A16DD7"/>
    <w:rsid w:val="00A16EDA"/>
    <w:rsid w:val="00A1761A"/>
    <w:rsid w:val="00A201BD"/>
    <w:rsid w:val="00A20263"/>
    <w:rsid w:val="00A2082B"/>
    <w:rsid w:val="00A20FBE"/>
    <w:rsid w:val="00A21839"/>
    <w:rsid w:val="00A218A1"/>
    <w:rsid w:val="00A21E7C"/>
    <w:rsid w:val="00A22AB0"/>
    <w:rsid w:val="00A22F62"/>
    <w:rsid w:val="00A24395"/>
    <w:rsid w:val="00A24951"/>
    <w:rsid w:val="00A25394"/>
    <w:rsid w:val="00A259F5"/>
    <w:rsid w:val="00A25C01"/>
    <w:rsid w:val="00A25C44"/>
    <w:rsid w:val="00A267E2"/>
    <w:rsid w:val="00A26BAB"/>
    <w:rsid w:val="00A303EE"/>
    <w:rsid w:val="00A3129F"/>
    <w:rsid w:val="00A31ACD"/>
    <w:rsid w:val="00A31EC2"/>
    <w:rsid w:val="00A32704"/>
    <w:rsid w:val="00A32E1C"/>
    <w:rsid w:val="00A331B2"/>
    <w:rsid w:val="00A33516"/>
    <w:rsid w:val="00A3378F"/>
    <w:rsid w:val="00A33C66"/>
    <w:rsid w:val="00A3403F"/>
    <w:rsid w:val="00A3447A"/>
    <w:rsid w:val="00A352E9"/>
    <w:rsid w:val="00A3648E"/>
    <w:rsid w:val="00A36B61"/>
    <w:rsid w:val="00A36C73"/>
    <w:rsid w:val="00A3778F"/>
    <w:rsid w:val="00A404FB"/>
    <w:rsid w:val="00A4061B"/>
    <w:rsid w:val="00A415C8"/>
    <w:rsid w:val="00A41ED6"/>
    <w:rsid w:val="00A420F9"/>
    <w:rsid w:val="00A422B4"/>
    <w:rsid w:val="00A43D90"/>
    <w:rsid w:val="00A450A6"/>
    <w:rsid w:val="00A4510B"/>
    <w:rsid w:val="00A45BEF"/>
    <w:rsid w:val="00A46532"/>
    <w:rsid w:val="00A46CB6"/>
    <w:rsid w:val="00A4748F"/>
    <w:rsid w:val="00A47874"/>
    <w:rsid w:val="00A47F90"/>
    <w:rsid w:val="00A500DE"/>
    <w:rsid w:val="00A50C2E"/>
    <w:rsid w:val="00A50F31"/>
    <w:rsid w:val="00A510B2"/>
    <w:rsid w:val="00A518F3"/>
    <w:rsid w:val="00A519C5"/>
    <w:rsid w:val="00A54576"/>
    <w:rsid w:val="00A549D8"/>
    <w:rsid w:val="00A5592E"/>
    <w:rsid w:val="00A5650C"/>
    <w:rsid w:val="00A567C9"/>
    <w:rsid w:val="00A602D9"/>
    <w:rsid w:val="00A6069C"/>
    <w:rsid w:val="00A6099F"/>
    <w:rsid w:val="00A60B02"/>
    <w:rsid w:val="00A60BE4"/>
    <w:rsid w:val="00A6196B"/>
    <w:rsid w:val="00A622A2"/>
    <w:rsid w:val="00A63948"/>
    <w:rsid w:val="00A63A25"/>
    <w:rsid w:val="00A63C6F"/>
    <w:rsid w:val="00A63E50"/>
    <w:rsid w:val="00A64AB7"/>
    <w:rsid w:val="00A64D61"/>
    <w:rsid w:val="00A64F1F"/>
    <w:rsid w:val="00A65D9A"/>
    <w:rsid w:val="00A66266"/>
    <w:rsid w:val="00A6650B"/>
    <w:rsid w:val="00A6695C"/>
    <w:rsid w:val="00A67A63"/>
    <w:rsid w:val="00A67B9A"/>
    <w:rsid w:val="00A70D55"/>
    <w:rsid w:val="00A70D7B"/>
    <w:rsid w:val="00A7193A"/>
    <w:rsid w:val="00A731CD"/>
    <w:rsid w:val="00A731FB"/>
    <w:rsid w:val="00A733D0"/>
    <w:rsid w:val="00A743E3"/>
    <w:rsid w:val="00A74589"/>
    <w:rsid w:val="00A75900"/>
    <w:rsid w:val="00A75AF1"/>
    <w:rsid w:val="00A75E62"/>
    <w:rsid w:val="00A7610D"/>
    <w:rsid w:val="00A76B70"/>
    <w:rsid w:val="00A76FD0"/>
    <w:rsid w:val="00A77707"/>
    <w:rsid w:val="00A77E82"/>
    <w:rsid w:val="00A804F4"/>
    <w:rsid w:val="00A80A7E"/>
    <w:rsid w:val="00A80C4D"/>
    <w:rsid w:val="00A81497"/>
    <w:rsid w:val="00A818DD"/>
    <w:rsid w:val="00A82B74"/>
    <w:rsid w:val="00A82B76"/>
    <w:rsid w:val="00A83C8D"/>
    <w:rsid w:val="00A83DF0"/>
    <w:rsid w:val="00A84B38"/>
    <w:rsid w:val="00A84E58"/>
    <w:rsid w:val="00A8574A"/>
    <w:rsid w:val="00A85BE6"/>
    <w:rsid w:val="00A861E4"/>
    <w:rsid w:val="00A87D89"/>
    <w:rsid w:val="00A901DE"/>
    <w:rsid w:val="00A903A6"/>
    <w:rsid w:val="00A90FE9"/>
    <w:rsid w:val="00A91111"/>
    <w:rsid w:val="00A9188C"/>
    <w:rsid w:val="00A91C68"/>
    <w:rsid w:val="00A920EC"/>
    <w:rsid w:val="00A926D0"/>
    <w:rsid w:val="00A9322C"/>
    <w:rsid w:val="00A93585"/>
    <w:rsid w:val="00A9374F"/>
    <w:rsid w:val="00A93A18"/>
    <w:rsid w:val="00A94B8D"/>
    <w:rsid w:val="00A953BF"/>
    <w:rsid w:val="00A956C0"/>
    <w:rsid w:val="00A95955"/>
    <w:rsid w:val="00A95B47"/>
    <w:rsid w:val="00A96898"/>
    <w:rsid w:val="00A973B9"/>
    <w:rsid w:val="00A9798C"/>
    <w:rsid w:val="00A97A27"/>
    <w:rsid w:val="00AA07BC"/>
    <w:rsid w:val="00AA0895"/>
    <w:rsid w:val="00AA0E3C"/>
    <w:rsid w:val="00AA15A0"/>
    <w:rsid w:val="00AA320A"/>
    <w:rsid w:val="00AA361B"/>
    <w:rsid w:val="00AA3B78"/>
    <w:rsid w:val="00AA3F1C"/>
    <w:rsid w:val="00AA43E2"/>
    <w:rsid w:val="00AA5B08"/>
    <w:rsid w:val="00AA6D1A"/>
    <w:rsid w:val="00AA71E7"/>
    <w:rsid w:val="00AB0294"/>
    <w:rsid w:val="00AB07A5"/>
    <w:rsid w:val="00AB12A5"/>
    <w:rsid w:val="00AB19DB"/>
    <w:rsid w:val="00AB1BAC"/>
    <w:rsid w:val="00AB2828"/>
    <w:rsid w:val="00AB3663"/>
    <w:rsid w:val="00AB37AE"/>
    <w:rsid w:val="00AB3E43"/>
    <w:rsid w:val="00AB3EC3"/>
    <w:rsid w:val="00AB3FB8"/>
    <w:rsid w:val="00AB4535"/>
    <w:rsid w:val="00AB4603"/>
    <w:rsid w:val="00AB60D7"/>
    <w:rsid w:val="00AB6182"/>
    <w:rsid w:val="00AB6837"/>
    <w:rsid w:val="00AB7415"/>
    <w:rsid w:val="00AB794A"/>
    <w:rsid w:val="00AB7A5C"/>
    <w:rsid w:val="00AB7FAA"/>
    <w:rsid w:val="00AC09E0"/>
    <w:rsid w:val="00AC105A"/>
    <w:rsid w:val="00AC16A3"/>
    <w:rsid w:val="00AC19F1"/>
    <w:rsid w:val="00AC218D"/>
    <w:rsid w:val="00AC2FFB"/>
    <w:rsid w:val="00AC3C8D"/>
    <w:rsid w:val="00AC48D9"/>
    <w:rsid w:val="00AC4EA5"/>
    <w:rsid w:val="00AC4FB1"/>
    <w:rsid w:val="00AC508C"/>
    <w:rsid w:val="00AC56AB"/>
    <w:rsid w:val="00AC5F56"/>
    <w:rsid w:val="00AC68E9"/>
    <w:rsid w:val="00AC7A5E"/>
    <w:rsid w:val="00AC7D25"/>
    <w:rsid w:val="00AD1244"/>
    <w:rsid w:val="00AD2F13"/>
    <w:rsid w:val="00AD3446"/>
    <w:rsid w:val="00AD3A8C"/>
    <w:rsid w:val="00AD40C7"/>
    <w:rsid w:val="00AD4E3B"/>
    <w:rsid w:val="00AD59FC"/>
    <w:rsid w:val="00AD5CA9"/>
    <w:rsid w:val="00AD68D5"/>
    <w:rsid w:val="00AD6ED0"/>
    <w:rsid w:val="00AD7232"/>
    <w:rsid w:val="00AD7522"/>
    <w:rsid w:val="00AD7735"/>
    <w:rsid w:val="00AE0001"/>
    <w:rsid w:val="00AE0CB7"/>
    <w:rsid w:val="00AE0FA7"/>
    <w:rsid w:val="00AE1A29"/>
    <w:rsid w:val="00AE220F"/>
    <w:rsid w:val="00AE3C4B"/>
    <w:rsid w:val="00AE52DE"/>
    <w:rsid w:val="00AE58E3"/>
    <w:rsid w:val="00AE70A6"/>
    <w:rsid w:val="00AF1CC0"/>
    <w:rsid w:val="00AF1EA3"/>
    <w:rsid w:val="00AF292E"/>
    <w:rsid w:val="00AF311A"/>
    <w:rsid w:val="00AF338B"/>
    <w:rsid w:val="00AF40CC"/>
    <w:rsid w:val="00AF50C1"/>
    <w:rsid w:val="00AF5122"/>
    <w:rsid w:val="00AF5B3F"/>
    <w:rsid w:val="00AF6D4F"/>
    <w:rsid w:val="00AF7750"/>
    <w:rsid w:val="00B0019A"/>
    <w:rsid w:val="00B0060E"/>
    <w:rsid w:val="00B00B1C"/>
    <w:rsid w:val="00B02267"/>
    <w:rsid w:val="00B025CB"/>
    <w:rsid w:val="00B02887"/>
    <w:rsid w:val="00B03205"/>
    <w:rsid w:val="00B0399D"/>
    <w:rsid w:val="00B03F9B"/>
    <w:rsid w:val="00B04A20"/>
    <w:rsid w:val="00B063D4"/>
    <w:rsid w:val="00B068B3"/>
    <w:rsid w:val="00B07333"/>
    <w:rsid w:val="00B108C8"/>
    <w:rsid w:val="00B10B47"/>
    <w:rsid w:val="00B10C07"/>
    <w:rsid w:val="00B110AC"/>
    <w:rsid w:val="00B1153E"/>
    <w:rsid w:val="00B11654"/>
    <w:rsid w:val="00B12061"/>
    <w:rsid w:val="00B120B7"/>
    <w:rsid w:val="00B1302E"/>
    <w:rsid w:val="00B13616"/>
    <w:rsid w:val="00B13A43"/>
    <w:rsid w:val="00B13C2B"/>
    <w:rsid w:val="00B14145"/>
    <w:rsid w:val="00B149AB"/>
    <w:rsid w:val="00B168DE"/>
    <w:rsid w:val="00B16AE3"/>
    <w:rsid w:val="00B16AF4"/>
    <w:rsid w:val="00B16D4F"/>
    <w:rsid w:val="00B16FB8"/>
    <w:rsid w:val="00B175FF"/>
    <w:rsid w:val="00B20708"/>
    <w:rsid w:val="00B224CE"/>
    <w:rsid w:val="00B233C5"/>
    <w:rsid w:val="00B2352D"/>
    <w:rsid w:val="00B23910"/>
    <w:rsid w:val="00B23C08"/>
    <w:rsid w:val="00B23EED"/>
    <w:rsid w:val="00B23F28"/>
    <w:rsid w:val="00B2429F"/>
    <w:rsid w:val="00B243D1"/>
    <w:rsid w:val="00B24DCD"/>
    <w:rsid w:val="00B26B05"/>
    <w:rsid w:val="00B2715F"/>
    <w:rsid w:val="00B27CF1"/>
    <w:rsid w:val="00B27DD7"/>
    <w:rsid w:val="00B27FBE"/>
    <w:rsid w:val="00B31C63"/>
    <w:rsid w:val="00B328CE"/>
    <w:rsid w:val="00B33001"/>
    <w:rsid w:val="00B33693"/>
    <w:rsid w:val="00B33AFB"/>
    <w:rsid w:val="00B357B8"/>
    <w:rsid w:val="00B376C2"/>
    <w:rsid w:val="00B37E96"/>
    <w:rsid w:val="00B403BC"/>
    <w:rsid w:val="00B415B3"/>
    <w:rsid w:val="00B4175C"/>
    <w:rsid w:val="00B417DF"/>
    <w:rsid w:val="00B4191C"/>
    <w:rsid w:val="00B41A08"/>
    <w:rsid w:val="00B423E6"/>
    <w:rsid w:val="00B42BA4"/>
    <w:rsid w:val="00B439DD"/>
    <w:rsid w:val="00B43EB8"/>
    <w:rsid w:val="00B44BB5"/>
    <w:rsid w:val="00B46A91"/>
    <w:rsid w:val="00B4762B"/>
    <w:rsid w:val="00B47E05"/>
    <w:rsid w:val="00B5071D"/>
    <w:rsid w:val="00B511F7"/>
    <w:rsid w:val="00B52686"/>
    <w:rsid w:val="00B540BB"/>
    <w:rsid w:val="00B5448D"/>
    <w:rsid w:val="00B544B9"/>
    <w:rsid w:val="00B55165"/>
    <w:rsid w:val="00B5559D"/>
    <w:rsid w:val="00B55A24"/>
    <w:rsid w:val="00B55C02"/>
    <w:rsid w:val="00B5755C"/>
    <w:rsid w:val="00B57771"/>
    <w:rsid w:val="00B57A7E"/>
    <w:rsid w:val="00B6002E"/>
    <w:rsid w:val="00B6021F"/>
    <w:rsid w:val="00B602ED"/>
    <w:rsid w:val="00B60454"/>
    <w:rsid w:val="00B605F8"/>
    <w:rsid w:val="00B612DC"/>
    <w:rsid w:val="00B61347"/>
    <w:rsid w:val="00B6157B"/>
    <w:rsid w:val="00B61C92"/>
    <w:rsid w:val="00B61D13"/>
    <w:rsid w:val="00B622F2"/>
    <w:rsid w:val="00B62460"/>
    <w:rsid w:val="00B62516"/>
    <w:rsid w:val="00B62D0F"/>
    <w:rsid w:val="00B64199"/>
    <w:rsid w:val="00B65449"/>
    <w:rsid w:val="00B65D85"/>
    <w:rsid w:val="00B65DD3"/>
    <w:rsid w:val="00B66227"/>
    <w:rsid w:val="00B6667C"/>
    <w:rsid w:val="00B66929"/>
    <w:rsid w:val="00B66C38"/>
    <w:rsid w:val="00B66D59"/>
    <w:rsid w:val="00B66FDD"/>
    <w:rsid w:val="00B6742A"/>
    <w:rsid w:val="00B67546"/>
    <w:rsid w:val="00B708DF"/>
    <w:rsid w:val="00B71641"/>
    <w:rsid w:val="00B71A73"/>
    <w:rsid w:val="00B7274E"/>
    <w:rsid w:val="00B729E2"/>
    <w:rsid w:val="00B72D34"/>
    <w:rsid w:val="00B7350F"/>
    <w:rsid w:val="00B73ECE"/>
    <w:rsid w:val="00B7409E"/>
    <w:rsid w:val="00B74620"/>
    <w:rsid w:val="00B74AFC"/>
    <w:rsid w:val="00B7517D"/>
    <w:rsid w:val="00B7518A"/>
    <w:rsid w:val="00B7563F"/>
    <w:rsid w:val="00B76472"/>
    <w:rsid w:val="00B7685F"/>
    <w:rsid w:val="00B76980"/>
    <w:rsid w:val="00B76DDA"/>
    <w:rsid w:val="00B77805"/>
    <w:rsid w:val="00B77A7A"/>
    <w:rsid w:val="00B80D68"/>
    <w:rsid w:val="00B81F4C"/>
    <w:rsid w:val="00B821F7"/>
    <w:rsid w:val="00B8236E"/>
    <w:rsid w:val="00B82A7B"/>
    <w:rsid w:val="00B83247"/>
    <w:rsid w:val="00B8358C"/>
    <w:rsid w:val="00B84ED1"/>
    <w:rsid w:val="00B857B5"/>
    <w:rsid w:val="00B87137"/>
    <w:rsid w:val="00B8716F"/>
    <w:rsid w:val="00B8783E"/>
    <w:rsid w:val="00B87885"/>
    <w:rsid w:val="00B9184D"/>
    <w:rsid w:val="00B93607"/>
    <w:rsid w:val="00B9373C"/>
    <w:rsid w:val="00B94101"/>
    <w:rsid w:val="00B942BB"/>
    <w:rsid w:val="00B946AB"/>
    <w:rsid w:val="00B96412"/>
    <w:rsid w:val="00B97121"/>
    <w:rsid w:val="00B97378"/>
    <w:rsid w:val="00B97DEE"/>
    <w:rsid w:val="00BA0E41"/>
    <w:rsid w:val="00BA1125"/>
    <w:rsid w:val="00BA1390"/>
    <w:rsid w:val="00BA149B"/>
    <w:rsid w:val="00BA1BDA"/>
    <w:rsid w:val="00BA204A"/>
    <w:rsid w:val="00BA27CB"/>
    <w:rsid w:val="00BA3041"/>
    <w:rsid w:val="00BA4394"/>
    <w:rsid w:val="00BA447A"/>
    <w:rsid w:val="00BA4AFF"/>
    <w:rsid w:val="00BA4BED"/>
    <w:rsid w:val="00BA54D2"/>
    <w:rsid w:val="00BA5B35"/>
    <w:rsid w:val="00BA60F0"/>
    <w:rsid w:val="00BB09BA"/>
    <w:rsid w:val="00BB1169"/>
    <w:rsid w:val="00BB197D"/>
    <w:rsid w:val="00BB1F2A"/>
    <w:rsid w:val="00BB2227"/>
    <w:rsid w:val="00BB2726"/>
    <w:rsid w:val="00BB2C00"/>
    <w:rsid w:val="00BB2D30"/>
    <w:rsid w:val="00BB36E0"/>
    <w:rsid w:val="00BB3752"/>
    <w:rsid w:val="00BB3B87"/>
    <w:rsid w:val="00BB43E3"/>
    <w:rsid w:val="00BB4A20"/>
    <w:rsid w:val="00BB4A62"/>
    <w:rsid w:val="00BB5D79"/>
    <w:rsid w:val="00BB6573"/>
    <w:rsid w:val="00BB67E8"/>
    <w:rsid w:val="00BB6AD5"/>
    <w:rsid w:val="00BB7209"/>
    <w:rsid w:val="00BB779C"/>
    <w:rsid w:val="00BC1711"/>
    <w:rsid w:val="00BC1E77"/>
    <w:rsid w:val="00BC253A"/>
    <w:rsid w:val="00BC2799"/>
    <w:rsid w:val="00BC2CD2"/>
    <w:rsid w:val="00BC2EFD"/>
    <w:rsid w:val="00BC373A"/>
    <w:rsid w:val="00BC41DC"/>
    <w:rsid w:val="00BC4934"/>
    <w:rsid w:val="00BC4D5D"/>
    <w:rsid w:val="00BC5EAD"/>
    <w:rsid w:val="00BC5F03"/>
    <w:rsid w:val="00BC653C"/>
    <w:rsid w:val="00BC69DC"/>
    <w:rsid w:val="00BC6EFD"/>
    <w:rsid w:val="00BC7B4C"/>
    <w:rsid w:val="00BC7F38"/>
    <w:rsid w:val="00BD0E1C"/>
    <w:rsid w:val="00BD19EC"/>
    <w:rsid w:val="00BD214A"/>
    <w:rsid w:val="00BD2F0E"/>
    <w:rsid w:val="00BD3BC2"/>
    <w:rsid w:val="00BD3D2B"/>
    <w:rsid w:val="00BD3F11"/>
    <w:rsid w:val="00BD423B"/>
    <w:rsid w:val="00BD45EA"/>
    <w:rsid w:val="00BD487F"/>
    <w:rsid w:val="00BD56FC"/>
    <w:rsid w:val="00BD6839"/>
    <w:rsid w:val="00BD6DA6"/>
    <w:rsid w:val="00BD711D"/>
    <w:rsid w:val="00BD71A4"/>
    <w:rsid w:val="00BD783B"/>
    <w:rsid w:val="00BE023F"/>
    <w:rsid w:val="00BE0289"/>
    <w:rsid w:val="00BE0639"/>
    <w:rsid w:val="00BE1CFE"/>
    <w:rsid w:val="00BE2704"/>
    <w:rsid w:val="00BE307E"/>
    <w:rsid w:val="00BE31EF"/>
    <w:rsid w:val="00BE3F9F"/>
    <w:rsid w:val="00BE40D3"/>
    <w:rsid w:val="00BE5B31"/>
    <w:rsid w:val="00BE5BDD"/>
    <w:rsid w:val="00BE6A8D"/>
    <w:rsid w:val="00BF0626"/>
    <w:rsid w:val="00BF1D23"/>
    <w:rsid w:val="00BF1D90"/>
    <w:rsid w:val="00BF32CD"/>
    <w:rsid w:val="00BF384E"/>
    <w:rsid w:val="00BF3DD0"/>
    <w:rsid w:val="00BF42B7"/>
    <w:rsid w:val="00BF4606"/>
    <w:rsid w:val="00BF4EA3"/>
    <w:rsid w:val="00BF4FDE"/>
    <w:rsid w:val="00BF4FE0"/>
    <w:rsid w:val="00BF5655"/>
    <w:rsid w:val="00BF701A"/>
    <w:rsid w:val="00BF794A"/>
    <w:rsid w:val="00BF79F8"/>
    <w:rsid w:val="00BF7C5A"/>
    <w:rsid w:val="00C003E3"/>
    <w:rsid w:val="00C0059A"/>
    <w:rsid w:val="00C00829"/>
    <w:rsid w:val="00C00FD8"/>
    <w:rsid w:val="00C011AB"/>
    <w:rsid w:val="00C0190A"/>
    <w:rsid w:val="00C01B45"/>
    <w:rsid w:val="00C02051"/>
    <w:rsid w:val="00C02276"/>
    <w:rsid w:val="00C0277E"/>
    <w:rsid w:val="00C027BF"/>
    <w:rsid w:val="00C033C2"/>
    <w:rsid w:val="00C0343B"/>
    <w:rsid w:val="00C03A01"/>
    <w:rsid w:val="00C048E8"/>
    <w:rsid w:val="00C0527F"/>
    <w:rsid w:val="00C05D2A"/>
    <w:rsid w:val="00C06380"/>
    <w:rsid w:val="00C0662A"/>
    <w:rsid w:val="00C06938"/>
    <w:rsid w:val="00C06A39"/>
    <w:rsid w:val="00C06D97"/>
    <w:rsid w:val="00C075C1"/>
    <w:rsid w:val="00C07806"/>
    <w:rsid w:val="00C07C35"/>
    <w:rsid w:val="00C108AA"/>
    <w:rsid w:val="00C10A71"/>
    <w:rsid w:val="00C1122B"/>
    <w:rsid w:val="00C11399"/>
    <w:rsid w:val="00C114B7"/>
    <w:rsid w:val="00C11D18"/>
    <w:rsid w:val="00C129B7"/>
    <w:rsid w:val="00C12D62"/>
    <w:rsid w:val="00C1325A"/>
    <w:rsid w:val="00C13D75"/>
    <w:rsid w:val="00C14560"/>
    <w:rsid w:val="00C1472D"/>
    <w:rsid w:val="00C151FA"/>
    <w:rsid w:val="00C16259"/>
    <w:rsid w:val="00C166DA"/>
    <w:rsid w:val="00C16B00"/>
    <w:rsid w:val="00C17587"/>
    <w:rsid w:val="00C20978"/>
    <w:rsid w:val="00C20B0F"/>
    <w:rsid w:val="00C2180F"/>
    <w:rsid w:val="00C218A7"/>
    <w:rsid w:val="00C22D76"/>
    <w:rsid w:val="00C23417"/>
    <w:rsid w:val="00C2356A"/>
    <w:rsid w:val="00C237A4"/>
    <w:rsid w:val="00C24F40"/>
    <w:rsid w:val="00C3016C"/>
    <w:rsid w:val="00C30224"/>
    <w:rsid w:val="00C3033A"/>
    <w:rsid w:val="00C308D1"/>
    <w:rsid w:val="00C30A71"/>
    <w:rsid w:val="00C30B64"/>
    <w:rsid w:val="00C3180A"/>
    <w:rsid w:val="00C31899"/>
    <w:rsid w:val="00C31F84"/>
    <w:rsid w:val="00C325C0"/>
    <w:rsid w:val="00C329C3"/>
    <w:rsid w:val="00C32B90"/>
    <w:rsid w:val="00C3355E"/>
    <w:rsid w:val="00C36A10"/>
    <w:rsid w:val="00C36BAB"/>
    <w:rsid w:val="00C36CFE"/>
    <w:rsid w:val="00C3704F"/>
    <w:rsid w:val="00C37624"/>
    <w:rsid w:val="00C37A4D"/>
    <w:rsid w:val="00C40091"/>
    <w:rsid w:val="00C406D7"/>
    <w:rsid w:val="00C411B5"/>
    <w:rsid w:val="00C41305"/>
    <w:rsid w:val="00C41539"/>
    <w:rsid w:val="00C421A6"/>
    <w:rsid w:val="00C42534"/>
    <w:rsid w:val="00C42908"/>
    <w:rsid w:val="00C42CDE"/>
    <w:rsid w:val="00C4372B"/>
    <w:rsid w:val="00C43AC1"/>
    <w:rsid w:val="00C4455A"/>
    <w:rsid w:val="00C4490F"/>
    <w:rsid w:val="00C44B6E"/>
    <w:rsid w:val="00C451A9"/>
    <w:rsid w:val="00C4541B"/>
    <w:rsid w:val="00C4570F"/>
    <w:rsid w:val="00C467E9"/>
    <w:rsid w:val="00C46858"/>
    <w:rsid w:val="00C47EA2"/>
    <w:rsid w:val="00C5050A"/>
    <w:rsid w:val="00C5087B"/>
    <w:rsid w:val="00C50DC8"/>
    <w:rsid w:val="00C51129"/>
    <w:rsid w:val="00C51488"/>
    <w:rsid w:val="00C51BC2"/>
    <w:rsid w:val="00C5221A"/>
    <w:rsid w:val="00C52507"/>
    <w:rsid w:val="00C53B95"/>
    <w:rsid w:val="00C54585"/>
    <w:rsid w:val="00C56194"/>
    <w:rsid w:val="00C562F4"/>
    <w:rsid w:val="00C56392"/>
    <w:rsid w:val="00C567C1"/>
    <w:rsid w:val="00C56BE4"/>
    <w:rsid w:val="00C57B37"/>
    <w:rsid w:val="00C607BD"/>
    <w:rsid w:val="00C60F7C"/>
    <w:rsid w:val="00C61275"/>
    <w:rsid w:val="00C61B8E"/>
    <w:rsid w:val="00C61C77"/>
    <w:rsid w:val="00C61D68"/>
    <w:rsid w:val="00C62B75"/>
    <w:rsid w:val="00C6348D"/>
    <w:rsid w:val="00C6467E"/>
    <w:rsid w:val="00C64683"/>
    <w:rsid w:val="00C64806"/>
    <w:rsid w:val="00C651A5"/>
    <w:rsid w:val="00C65C35"/>
    <w:rsid w:val="00C65F3B"/>
    <w:rsid w:val="00C66A14"/>
    <w:rsid w:val="00C70964"/>
    <w:rsid w:val="00C70FC2"/>
    <w:rsid w:val="00C71FE4"/>
    <w:rsid w:val="00C734AA"/>
    <w:rsid w:val="00C736FD"/>
    <w:rsid w:val="00C7449C"/>
    <w:rsid w:val="00C75A36"/>
    <w:rsid w:val="00C75C15"/>
    <w:rsid w:val="00C76574"/>
    <w:rsid w:val="00C772DA"/>
    <w:rsid w:val="00C77EAE"/>
    <w:rsid w:val="00C80A86"/>
    <w:rsid w:val="00C8122A"/>
    <w:rsid w:val="00C813ED"/>
    <w:rsid w:val="00C821ED"/>
    <w:rsid w:val="00C82622"/>
    <w:rsid w:val="00C8330D"/>
    <w:rsid w:val="00C838FA"/>
    <w:rsid w:val="00C84612"/>
    <w:rsid w:val="00C84CDB"/>
    <w:rsid w:val="00C84E10"/>
    <w:rsid w:val="00C85010"/>
    <w:rsid w:val="00C850AD"/>
    <w:rsid w:val="00C8533B"/>
    <w:rsid w:val="00C85607"/>
    <w:rsid w:val="00C8570D"/>
    <w:rsid w:val="00C86124"/>
    <w:rsid w:val="00C873DB"/>
    <w:rsid w:val="00C87A5F"/>
    <w:rsid w:val="00C87E54"/>
    <w:rsid w:val="00C9039E"/>
    <w:rsid w:val="00C90ADA"/>
    <w:rsid w:val="00C90D94"/>
    <w:rsid w:val="00C90FBA"/>
    <w:rsid w:val="00C9140F"/>
    <w:rsid w:val="00C915BA"/>
    <w:rsid w:val="00C91929"/>
    <w:rsid w:val="00C921F6"/>
    <w:rsid w:val="00C92D44"/>
    <w:rsid w:val="00C93F98"/>
    <w:rsid w:val="00C94A7A"/>
    <w:rsid w:val="00C94CE6"/>
    <w:rsid w:val="00C94D9E"/>
    <w:rsid w:val="00C9514E"/>
    <w:rsid w:val="00C954C1"/>
    <w:rsid w:val="00C954FC"/>
    <w:rsid w:val="00C959DB"/>
    <w:rsid w:val="00C96F8E"/>
    <w:rsid w:val="00C96FD5"/>
    <w:rsid w:val="00C972EF"/>
    <w:rsid w:val="00C974EB"/>
    <w:rsid w:val="00C9758C"/>
    <w:rsid w:val="00C97CA9"/>
    <w:rsid w:val="00C97FEF"/>
    <w:rsid w:val="00CA1F75"/>
    <w:rsid w:val="00CA2E85"/>
    <w:rsid w:val="00CA3457"/>
    <w:rsid w:val="00CA49AF"/>
    <w:rsid w:val="00CA4BA4"/>
    <w:rsid w:val="00CA5DE6"/>
    <w:rsid w:val="00CA6145"/>
    <w:rsid w:val="00CA67A0"/>
    <w:rsid w:val="00CA7CE7"/>
    <w:rsid w:val="00CB01EB"/>
    <w:rsid w:val="00CB0D55"/>
    <w:rsid w:val="00CB0F6A"/>
    <w:rsid w:val="00CB1CC2"/>
    <w:rsid w:val="00CB2100"/>
    <w:rsid w:val="00CB220B"/>
    <w:rsid w:val="00CB2BD1"/>
    <w:rsid w:val="00CB41EB"/>
    <w:rsid w:val="00CB4618"/>
    <w:rsid w:val="00CB4DEB"/>
    <w:rsid w:val="00CB4EFD"/>
    <w:rsid w:val="00CB4F3B"/>
    <w:rsid w:val="00CB4FD5"/>
    <w:rsid w:val="00CB5065"/>
    <w:rsid w:val="00CB5179"/>
    <w:rsid w:val="00CB5B06"/>
    <w:rsid w:val="00CB5B73"/>
    <w:rsid w:val="00CB5CCA"/>
    <w:rsid w:val="00CB6CCE"/>
    <w:rsid w:val="00CB7587"/>
    <w:rsid w:val="00CC059C"/>
    <w:rsid w:val="00CC0DC7"/>
    <w:rsid w:val="00CC0E02"/>
    <w:rsid w:val="00CC109B"/>
    <w:rsid w:val="00CC115E"/>
    <w:rsid w:val="00CC11B3"/>
    <w:rsid w:val="00CC1240"/>
    <w:rsid w:val="00CC1D35"/>
    <w:rsid w:val="00CC3363"/>
    <w:rsid w:val="00CC47A8"/>
    <w:rsid w:val="00CC63AE"/>
    <w:rsid w:val="00CC66D9"/>
    <w:rsid w:val="00CC66E6"/>
    <w:rsid w:val="00CC675B"/>
    <w:rsid w:val="00CC6778"/>
    <w:rsid w:val="00CD1206"/>
    <w:rsid w:val="00CD2399"/>
    <w:rsid w:val="00CD2C5A"/>
    <w:rsid w:val="00CD36ED"/>
    <w:rsid w:val="00CD38C4"/>
    <w:rsid w:val="00CD3BE5"/>
    <w:rsid w:val="00CD45CE"/>
    <w:rsid w:val="00CD45D5"/>
    <w:rsid w:val="00CD4D8A"/>
    <w:rsid w:val="00CD541C"/>
    <w:rsid w:val="00CD54AE"/>
    <w:rsid w:val="00CD55A6"/>
    <w:rsid w:val="00CD5AF7"/>
    <w:rsid w:val="00CD65AD"/>
    <w:rsid w:val="00CD6C85"/>
    <w:rsid w:val="00CD7B11"/>
    <w:rsid w:val="00CD7ECC"/>
    <w:rsid w:val="00CE0324"/>
    <w:rsid w:val="00CE042D"/>
    <w:rsid w:val="00CE07D2"/>
    <w:rsid w:val="00CE0CC0"/>
    <w:rsid w:val="00CE1731"/>
    <w:rsid w:val="00CE1B61"/>
    <w:rsid w:val="00CE6623"/>
    <w:rsid w:val="00CE6E09"/>
    <w:rsid w:val="00CF0862"/>
    <w:rsid w:val="00CF0CB3"/>
    <w:rsid w:val="00CF0F47"/>
    <w:rsid w:val="00CF13F7"/>
    <w:rsid w:val="00CF143D"/>
    <w:rsid w:val="00CF16CB"/>
    <w:rsid w:val="00CF1EE8"/>
    <w:rsid w:val="00CF3F85"/>
    <w:rsid w:val="00CF4611"/>
    <w:rsid w:val="00CF4AF7"/>
    <w:rsid w:val="00CF6DD6"/>
    <w:rsid w:val="00CF795A"/>
    <w:rsid w:val="00D00F35"/>
    <w:rsid w:val="00D019FD"/>
    <w:rsid w:val="00D0236D"/>
    <w:rsid w:val="00D03C82"/>
    <w:rsid w:val="00D04AA8"/>
    <w:rsid w:val="00D05381"/>
    <w:rsid w:val="00D05B81"/>
    <w:rsid w:val="00D0613C"/>
    <w:rsid w:val="00D06FE5"/>
    <w:rsid w:val="00D0770A"/>
    <w:rsid w:val="00D07727"/>
    <w:rsid w:val="00D0778F"/>
    <w:rsid w:val="00D07CBB"/>
    <w:rsid w:val="00D07D49"/>
    <w:rsid w:val="00D105E0"/>
    <w:rsid w:val="00D1066C"/>
    <w:rsid w:val="00D11432"/>
    <w:rsid w:val="00D11D5D"/>
    <w:rsid w:val="00D12016"/>
    <w:rsid w:val="00D12317"/>
    <w:rsid w:val="00D127BA"/>
    <w:rsid w:val="00D12A51"/>
    <w:rsid w:val="00D12B4B"/>
    <w:rsid w:val="00D12DBD"/>
    <w:rsid w:val="00D13482"/>
    <w:rsid w:val="00D13BEC"/>
    <w:rsid w:val="00D14F0E"/>
    <w:rsid w:val="00D150C7"/>
    <w:rsid w:val="00D155FC"/>
    <w:rsid w:val="00D15A7A"/>
    <w:rsid w:val="00D163F4"/>
    <w:rsid w:val="00D16488"/>
    <w:rsid w:val="00D16D4E"/>
    <w:rsid w:val="00D16D58"/>
    <w:rsid w:val="00D17FCF"/>
    <w:rsid w:val="00D20490"/>
    <w:rsid w:val="00D20BDC"/>
    <w:rsid w:val="00D20F4F"/>
    <w:rsid w:val="00D2187F"/>
    <w:rsid w:val="00D2292F"/>
    <w:rsid w:val="00D22E49"/>
    <w:rsid w:val="00D236EF"/>
    <w:rsid w:val="00D2383A"/>
    <w:rsid w:val="00D23975"/>
    <w:rsid w:val="00D2573E"/>
    <w:rsid w:val="00D26178"/>
    <w:rsid w:val="00D27143"/>
    <w:rsid w:val="00D275E3"/>
    <w:rsid w:val="00D27ACD"/>
    <w:rsid w:val="00D27CF7"/>
    <w:rsid w:val="00D30FEB"/>
    <w:rsid w:val="00D314D3"/>
    <w:rsid w:val="00D318F6"/>
    <w:rsid w:val="00D32C8A"/>
    <w:rsid w:val="00D32CF2"/>
    <w:rsid w:val="00D33DE5"/>
    <w:rsid w:val="00D3422C"/>
    <w:rsid w:val="00D358E7"/>
    <w:rsid w:val="00D35E3E"/>
    <w:rsid w:val="00D362B1"/>
    <w:rsid w:val="00D3679D"/>
    <w:rsid w:val="00D36916"/>
    <w:rsid w:val="00D36E8B"/>
    <w:rsid w:val="00D371F7"/>
    <w:rsid w:val="00D3796C"/>
    <w:rsid w:val="00D37D48"/>
    <w:rsid w:val="00D402A0"/>
    <w:rsid w:val="00D41F29"/>
    <w:rsid w:val="00D421F9"/>
    <w:rsid w:val="00D42914"/>
    <w:rsid w:val="00D431D5"/>
    <w:rsid w:val="00D43584"/>
    <w:rsid w:val="00D43E0C"/>
    <w:rsid w:val="00D43E30"/>
    <w:rsid w:val="00D44908"/>
    <w:rsid w:val="00D45089"/>
    <w:rsid w:val="00D45D78"/>
    <w:rsid w:val="00D46865"/>
    <w:rsid w:val="00D474C2"/>
    <w:rsid w:val="00D51CA5"/>
    <w:rsid w:val="00D5200B"/>
    <w:rsid w:val="00D5212C"/>
    <w:rsid w:val="00D528E9"/>
    <w:rsid w:val="00D52C63"/>
    <w:rsid w:val="00D52D20"/>
    <w:rsid w:val="00D53A91"/>
    <w:rsid w:val="00D53ADE"/>
    <w:rsid w:val="00D53B0D"/>
    <w:rsid w:val="00D53DC3"/>
    <w:rsid w:val="00D53FE4"/>
    <w:rsid w:val="00D545DD"/>
    <w:rsid w:val="00D546AA"/>
    <w:rsid w:val="00D55289"/>
    <w:rsid w:val="00D55786"/>
    <w:rsid w:val="00D56785"/>
    <w:rsid w:val="00D579D4"/>
    <w:rsid w:val="00D600DD"/>
    <w:rsid w:val="00D6054C"/>
    <w:rsid w:val="00D6253F"/>
    <w:rsid w:val="00D627FE"/>
    <w:rsid w:val="00D632F9"/>
    <w:rsid w:val="00D6342B"/>
    <w:rsid w:val="00D63667"/>
    <w:rsid w:val="00D64A7B"/>
    <w:rsid w:val="00D65E7C"/>
    <w:rsid w:val="00D668E7"/>
    <w:rsid w:val="00D66A92"/>
    <w:rsid w:val="00D67A3E"/>
    <w:rsid w:val="00D67DF8"/>
    <w:rsid w:val="00D70A54"/>
    <w:rsid w:val="00D70CB7"/>
    <w:rsid w:val="00D713BE"/>
    <w:rsid w:val="00D71E72"/>
    <w:rsid w:val="00D72F5A"/>
    <w:rsid w:val="00D730F5"/>
    <w:rsid w:val="00D73696"/>
    <w:rsid w:val="00D74111"/>
    <w:rsid w:val="00D75D98"/>
    <w:rsid w:val="00D7669D"/>
    <w:rsid w:val="00D76A28"/>
    <w:rsid w:val="00D76A9E"/>
    <w:rsid w:val="00D772A3"/>
    <w:rsid w:val="00D774DA"/>
    <w:rsid w:val="00D77573"/>
    <w:rsid w:val="00D77664"/>
    <w:rsid w:val="00D80DE0"/>
    <w:rsid w:val="00D80E7E"/>
    <w:rsid w:val="00D8115E"/>
    <w:rsid w:val="00D81886"/>
    <w:rsid w:val="00D8216F"/>
    <w:rsid w:val="00D827BD"/>
    <w:rsid w:val="00D82CFD"/>
    <w:rsid w:val="00D82F88"/>
    <w:rsid w:val="00D8306E"/>
    <w:rsid w:val="00D831D9"/>
    <w:rsid w:val="00D8350E"/>
    <w:rsid w:val="00D83C2B"/>
    <w:rsid w:val="00D83F30"/>
    <w:rsid w:val="00D845DF"/>
    <w:rsid w:val="00D848EB"/>
    <w:rsid w:val="00D86540"/>
    <w:rsid w:val="00D86BA2"/>
    <w:rsid w:val="00D870E3"/>
    <w:rsid w:val="00D87552"/>
    <w:rsid w:val="00D87B27"/>
    <w:rsid w:val="00D9008B"/>
    <w:rsid w:val="00D90A3F"/>
    <w:rsid w:val="00D90B0A"/>
    <w:rsid w:val="00D91DC5"/>
    <w:rsid w:val="00D92273"/>
    <w:rsid w:val="00D92587"/>
    <w:rsid w:val="00D92AB2"/>
    <w:rsid w:val="00D9343B"/>
    <w:rsid w:val="00D93624"/>
    <w:rsid w:val="00D93863"/>
    <w:rsid w:val="00D944FE"/>
    <w:rsid w:val="00D9478B"/>
    <w:rsid w:val="00D9504C"/>
    <w:rsid w:val="00D95FEA"/>
    <w:rsid w:val="00D961BA"/>
    <w:rsid w:val="00D96B7B"/>
    <w:rsid w:val="00D96D39"/>
    <w:rsid w:val="00D979C8"/>
    <w:rsid w:val="00DA0259"/>
    <w:rsid w:val="00DA05BC"/>
    <w:rsid w:val="00DA077B"/>
    <w:rsid w:val="00DA2B13"/>
    <w:rsid w:val="00DA2B3A"/>
    <w:rsid w:val="00DA3239"/>
    <w:rsid w:val="00DA395F"/>
    <w:rsid w:val="00DA4401"/>
    <w:rsid w:val="00DA4549"/>
    <w:rsid w:val="00DA4CF1"/>
    <w:rsid w:val="00DA4EC9"/>
    <w:rsid w:val="00DA7977"/>
    <w:rsid w:val="00DA7CDC"/>
    <w:rsid w:val="00DB007E"/>
    <w:rsid w:val="00DB1017"/>
    <w:rsid w:val="00DB1714"/>
    <w:rsid w:val="00DB178F"/>
    <w:rsid w:val="00DB213A"/>
    <w:rsid w:val="00DB2266"/>
    <w:rsid w:val="00DB3D31"/>
    <w:rsid w:val="00DB41B3"/>
    <w:rsid w:val="00DB4CBC"/>
    <w:rsid w:val="00DB60EB"/>
    <w:rsid w:val="00DB6449"/>
    <w:rsid w:val="00DB6636"/>
    <w:rsid w:val="00DB6849"/>
    <w:rsid w:val="00DB7ED1"/>
    <w:rsid w:val="00DC0460"/>
    <w:rsid w:val="00DC0600"/>
    <w:rsid w:val="00DC1079"/>
    <w:rsid w:val="00DC1125"/>
    <w:rsid w:val="00DC15BA"/>
    <w:rsid w:val="00DC1D00"/>
    <w:rsid w:val="00DC2417"/>
    <w:rsid w:val="00DC2508"/>
    <w:rsid w:val="00DC40F6"/>
    <w:rsid w:val="00DC42C4"/>
    <w:rsid w:val="00DC4499"/>
    <w:rsid w:val="00DC4E01"/>
    <w:rsid w:val="00DC58AF"/>
    <w:rsid w:val="00DC7A40"/>
    <w:rsid w:val="00DC7BD6"/>
    <w:rsid w:val="00DC7C3C"/>
    <w:rsid w:val="00DD0DBF"/>
    <w:rsid w:val="00DD137B"/>
    <w:rsid w:val="00DD21FD"/>
    <w:rsid w:val="00DD23C0"/>
    <w:rsid w:val="00DD29BF"/>
    <w:rsid w:val="00DD3189"/>
    <w:rsid w:val="00DD3958"/>
    <w:rsid w:val="00DD3F9E"/>
    <w:rsid w:val="00DD40BA"/>
    <w:rsid w:val="00DD4173"/>
    <w:rsid w:val="00DD41EB"/>
    <w:rsid w:val="00DD422C"/>
    <w:rsid w:val="00DD4E98"/>
    <w:rsid w:val="00DD4FC1"/>
    <w:rsid w:val="00DD52AB"/>
    <w:rsid w:val="00DD5894"/>
    <w:rsid w:val="00DD5D68"/>
    <w:rsid w:val="00DD6B2D"/>
    <w:rsid w:val="00DD7178"/>
    <w:rsid w:val="00DD752D"/>
    <w:rsid w:val="00DD7814"/>
    <w:rsid w:val="00DD7C3F"/>
    <w:rsid w:val="00DE1C4D"/>
    <w:rsid w:val="00DE3295"/>
    <w:rsid w:val="00DE38AE"/>
    <w:rsid w:val="00DE5C6E"/>
    <w:rsid w:val="00DE5CC3"/>
    <w:rsid w:val="00DE658A"/>
    <w:rsid w:val="00DE6E65"/>
    <w:rsid w:val="00DE7086"/>
    <w:rsid w:val="00DE74C1"/>
    <w:rsid w:val="00DF16A7"/>
    <w:rsid w:val="00DF1C5A"/>
    <w:rsid w:val="00DF2763"/>
    <w:rsid w:val="00DF2A1C"/>
    <w:rsid w:val="00DF3EBE"/>
    <w:rsid w:val="00DF405B"/>
    <w:rsid w:val="00DF467D"/>
    <w:rsid w:val="00DF4739"/>
    <w:rsid w:val="00DF47E6"/>
    <w:rsid w:val="00DF4A66"/>
    <w:rsid w:val="00DF4E41"/>
    <w:rsid w:val="00DF5205"/>
    <w:rsid w:val="00E0013D"/>
    <w:rsid w:val="00E00B18"/>
    <w:rsid w:val="00E00D38"/>
    <w:rsid w:val="00E014F3"/>
    <w:rsid w:val="00E01E22"/>
    <w:rsid w:val="00E02B49"/>
    <w:rsid w:val="00E0420B"/>
    <w:rsid w:val="00E04BBF"/>
    <w:rsid w:val="00E0529F"/>
    <w:rsid w:val="00E05A66"/>
    <w:rsid w:val="00E05A88"/>
    <w:rsid w:val="00E073CA"/>
    <w:rsid w:val="00E103F7"/>
    <w:rsid w:val="00E10883"/>
    <w:rsid w:val="00E10F64"/>
    <w:rsid w:val="00E11C26"/>
    <w:rsid w:val="00E11CF2"/>
    <w:rsid w:val="00E11D3D"/>
    <w:rsid w:val="00E121D0"/>
    <w:rsid w:val="00E12BB0"/>
    <w:rsid w:val="00E1365D"/>
    <w:rsid w:val="00E136FF"/>
    <w:rsid w:val="00E14303"/>
    <w:rsid w:val="00E144AB"/>
    <w:rsid w:val="00E14A36"/>
    <w:rsid w:val="00E14D6E"/>
    <w:rsid w:val="00E152B1"/>
    <w:rsid w:val="00E16771"/>
    <w:rsid w:val="00E16914"/>
    <w:rsid w:val="00E16A85"/>
    <w:rsid w:val="00E16EC8"/>
    <w:rsid w:val="00E16FF1"/>
    <w:rsid w:val="00E175B3"/>
    <w:rsid w:val="00E20A19"/>
    <w:rsid w:val="00E213AF"/>
    <w:rsid w:val="00E214EF"/>
    <w:rsid w:val="00E21EA3"/>
    <w:rsid w:val="00E22F8A"/>
    <w:rsid w:val="00E233F0"/>
    <w:rsid w:val="00E23A22"/>
    <w:rsid w:val="00E25D35"/>
    <w:rsid w:val="00E26008"/>
    <w:rsid w:val="00E262B3"/>
    <w:rsid w:val="00E27349"/>
    <w:rsid w:val="00E27842"/>
    <w:rsid w:val="00E3054B"/>
    <w:rsid w:val="00E3068C"/>
    <w:rsid w:val="00E30C42"/>
    <w:rsid w:val="00E312BD"/>
    <w:rsid w:val="00E315B5"/>
    <w:rsid w:val="00E31832"/>
    <w:rsid w:val="00E32901"/>
    <w:rsid w:val="00E329C5"/>
    <w:rsid w:val="00E32B21"/>
    <w:rsid w:val="00E3310B"/>
    <w:rsid w:val="00E338A2"/>
    <w:rsid w:val="00E34767"/>
    <w:rsid w:val="00E3532D"/>
    <w:rsid w:val="00E35A42"/>
    <w:rsid w:val="00E36512"/>
    <w:rsid w:val="00E36ED8"/>
    <w:rsid w:val="00E3701A"/>
    <w:rsid w:val="00E371E4"/>
    <w:rsid w:val="00E3797F"/>
    <w:rsid w:val="00E37AA5"/>
    <w:rsid w:val="00E37B5A"/>
    <w:rsid w:val="00E40129"/>
    <w:rsid w:val="00E40251"/>
    <w:rsid w:val="00E4080F"/>
    <w:rsid w:val="00E40D85"/>
    <w:rsid w:val="00E419DC"/>
    <w:rsid w:val="00E43D55"/>
    <w:rsid w:val="00E4508E"/>
    <w:rsid w:val="00E45360"/>
    <w:rsid w:val="00E45368"/>
    <w:rsid w:val="00E454F2"/>
    <w:rsid w:val="00E4584B"/>
    <w:rsid w:val="00E45DCE"/>
    <w:rsid w:val="00E46690"/>
    <w:rsid w:val="00E46A48"/>
    <w:rsid w:val="00E46BC0"/>
    <w:rsid w:val="00E47AA9"/>
    <w:rsid w:val="00E507BA"/>
    <w:rsid w:val="00E5097E"/>
    <w:rsid w:val="00E50A46"/>
    <w:rsid w:val="00E515D8"/>
    <w:rsid w:val="00E52BB0"/>
    <w:rsid w:val="00E52E68"/>
    <w:rsid w:val="00E53145"/>
    <w:rsid w:val="00E543F9"/>
    <w:rsid w:val="00E54C48"/>
    <w:rsid w:val="00E55632"/>
    <w:rsid w:val="00E55E93"/>
    <w:rsid w:val="00E56176"/>
    <w:rsid w:val="00E561EA"/>
    <w:rsid w:val="00E56F68"/>
    <w:rsid w:val="00E57562"/>
    <w:rsid w:val="00E57CCA"/>
    <w:rsid w:val="00E61B2F"/>
    <w:rsid w:val="00E62F80"/>
    <w:rsid w:val="00E6335E"/>
    <w:rsid w:val="00E63525"/>
    <w:rsid w:val="00E6383E"/>
    <w:rsid w:val="00E64129"/>
    <w:rsid w:val="00E642D5"/>
    <w:rsid w:val="00E643A7"/>
    <w:rsid w:val="00E643B7"/>
    <w:rsid w:val="00E64729"/>
    <w:rsid w:val="00E6577D"/>
    <w:rsid w:val="00E6593A"/>
    <w:rsid w:val="00E65DA6"/>
    <w:rsid w:val="00E65F52"/>
    <w:rsid w:val="00E668EB"/>
    <w:rsid w:val="00E66FE5"/>
    <w:rsid w:val="00E6750F"/>
    <w:rsid w:val="00E678D9"/>
    <w:rsid w:val="00E7022A"/>
    <w:rsid w:val="00E7132D"/>
    <w:rsid w:val="00E722C9"/>
    <w:rsid w:val="00E72AAA"/>
    <w:rsid w:val="00E72D6E"/>
    <w:rsid w:val="00E733CF"/>
    <w:rsid w:val="00E73A9A"/>
    <w:rsid w:val="00E74C32"/>
    <w:rsid w:val="00E74D37"/>
    <w:rsid w:val="00E75234"/>
    <w:rsid w:val="00E75714"/>
    <w:rsid w:val="00E76224"/>
    <w:rsid w:val="00E77813"/>
    <w:rsid w:val="00E779ED"/>
    <w:rsid w:val="00E77CC1"/>
    <w:rsid w:val="00E80521"/>
    <w:rsid w:val="00E820E7"/>
    <w:rsid w:val="00E82B63"/>
    <w:rsid w:val="00E82CC3"/>
    <w:rsid w:val="00E83330"/>
    <w:rsid w:val="00E835C7"/>
    <w:rsid w:val="00E84189"/>
    <w:rsid w:val="00E84A21"/>
    <w:rsid w:val="00E84FD0"/>
    <w:rsid w:val="00E86905"/>
    <w:rsid w:val="00E86C55"/>
    <w:rsid w:val="00E874A5"/>
    <w:rsid w:val="00E87B58"/>
    <w:rsid w:val="00E87DE8"/>
    <w:rsid w:val="00E914F9"/>
    <w:rsid w:val="00E916E0"/>
    <w:rsid w:val="00E91E8C"/>
    <w:rsid w:val="00E926B3"/>
    <w:rsid w:val="00E94254"/>
    <w:rsid w:val="00E94259"/>
    <w:rsid w:val="00E94D60"/>
    <w:rsid w:val="00E954F9"/>
    <w:rsid w:val="00E960A9"/>
    <w:rsid w:val="00E969EF"/>
    <w:rsid w:val="00EA06B7"/>
    <w:rsid w:val="00EA1B89"/>
    <w:rsid w:val="00EA235C"/>
    <w:rsid w:val="00EA2E78"/>
    <w:rsid w:val="00EA2E91"/>
    <w:rsid w:val="00EA2F51"/>
    <w:rsid w:val="00EA383C"/>
    <w:rsid w:val="00EA4487"/>
    <w:rsid w:val="00EA5769"/>
    <w:rsid w:val="00EA78CE"/>
    <w:rsid w:val="00EA7C78"/>
    <w:rsid w:val="00EA7D0C"/>
    <w:rsid w:val="00EB0C90"/>
    <w:rsid w:val="00EB0D85"/>
    <w:rsid w:val="00EB0DBE"/>
    <w:rsid w:val="00EB1290"/>
    <w:rsid w:val="00EB12AB"/>
    <w:rsid w:val="00EB1586"/>
    <w:rsid w:val="00EB17C7"/>
    <w:rsid w:val="00EB1E78"/>
    <w:rsid w:val="00EB3172"/>
    <w:rsid w:val="00EB36D1"/>
    <w:rsid w:val="00EB504D"/>
    <w:rsid w:val="00EB5229"/>
    <w:rsid w:val="00EB52A2"/>
    <w:rsid w:val="00EB53FF"/>
    <w:rsid w:val="00EB573E"/>
    <w:rsid w:val="00EB5747"/>
    <w:rsid w:val="00EB5A96"/>
    <w:rsid w:val="00EB6457"/>
    <w:rsid w:val="00EB6DC3"/>
    <w:rsid w:val="00EB79FE"/>
    <w:rsid w:val="00EB7F64"/>
    <w:rsid w:val="00EC0A4D"/>
    <w:rsid w:val="00EC1295"/>
    <w:rsid w:val="00EC174C"/>
    <w:rsid w:val="00EC2E68"/>
    <w:rsid w:val="00EC313A"/>
    <w:rsid w:val="00EC34EC"/>
    <w:rsid w:val="00EC46C0"/>
    <w:rsid w:val="00EC5141"/>
    <w:rsid w:val="00EC5D85"/>
    <w:rsid w:val="00EC60E8"/>
    <w:rsid w:val="00EC72B8"/>
    <w:rsid w:val="00EC7852"/>
    <w:rsid w:val="00EC7AC9"/>
    <w:rsid w:val="00EC7D5D"/>
    <w:rsid w:val="00ED041C"/>
    <w:rsid w:val="00ED14BC"/>
    <w:rsid w:val="00ED279A"/>
    <w:rsid w:val="00ED2B8A"/>
    <w:rsid w:val="00ED347F"/>
    <w:rsid w:val="00ED5244"/>
    <w:rsid w:val="00ED5A49"/>
    <w:rsid w:val="00ED5E5F"/>
    <w:rsid w:val="00ED61BB"/>
    <w:rsid w:val="00ED6959"/>
    <w:rsid w:val="00ED6BFB"/>
    <w:rsid w:val="00ED7030"/>
    <w:rsid w:val="00ED7530"/>
    <w:rsid w:val="00ED7C32"/>
    <w:rsid w:val="00EE150C"/>
    <w:rsid w:val="00EE1D3D"/>
    <w:rsid w:val="00EE20F4"/>
    <w:rsid w:val="00EE27FD"/>
    <w:rsid w:val="00EE295F"/>
    <w:rsid w:val="00EE529B"/>
    <w:rsid w:val="00EE5940"/>
    <w:rsid w:val="00EE5D88"/>
    <w:rsid w:val="00EE5E76"/>
    <w:rsid w:val="00EE5EDF"/>
    <w:rsid w:val="00EE6653"/>
    <w:rsid w:val="00EE6ADB"/>
    <w:rsid w:val="00EE7B6D"/>
    <w:rsid w:val="00EF00ED"/>
    <w:rsid w:val="00EF0711"/>
    <w:rsid w:val="00EF0BFB"/>
    <w:rsid w:val="00EF1B18"/>
    <w:rsid w:val="00EF1D83"/>
    <w:rsid w:val="00EF29AD"/>
    <w:rsid w:val="00EF2F58"/>
    <w:rsid w:val="00EF3122"/>
    <w:rsid w:val="00EF436C"/>
    <w:rsid w:val="00EF48B0"/>
    <w:rsid w:val="00EF4A96"/>
    <w:rsid w:val="00EF4D97"/>
    <w:rsid w:val="00EF4DD3"/>
    <w:rsid w:val="00EF4F4D"/>
    <w:rsid w:val="00EF594B"/>
    <w:rsid w:val="00EF616A"/>
    <w:rsid w:val="00EF6D74"/>
    <w:rsid w:val="00EF6D97"/>
    <w:rsid w:val="00EF7BB4"/>
    <w:rsid w:val="00EF7E47"/>
    <w:rsid w:val="00F00953"/>
    <w:rsid w:val="00F00EB2"/>
    <w:rsid w:val="00F00EB9"/>
    <w:rsid w:val="00F00EDC"/>
    <w:rsid w:val="00F011E9"/>
    <w:rsid w:val="00F0130A"/>
    <w:rsid w:val="00F01848"/>
    <w:rsid w:val="00F02129"/>
    <w:rsid w:val="00F026F4"/>
    <w:rsid w:val="00F02FD5"/>
    <w:rsid w:val="00F035E8"/>
    <w:rsid w:val="00F0503E"/>
    <w:rsid w:val="00F06A57"/>
    <w:rsid w:val="00F07455"/>
    <w:rsid w:val="00F07536"/>
    <w:rsid w:val="00F07CD6"/>
    <w:rsid w:val="00F07FCE"/>
    <w:rsid w:val="00F10030"/>
    <w:rsid w:val="00F10ACD"/>
    <w:rsid w:val="00F10E26"/>
    <w:rsid w:val="00F11B01"/>
    <w:rsid w:val="00F1217F"/>
    <w:rsid w:val="00F12855"/>
    <w:rsid w:val="00F12A90"/>
    <w:rsid w:val="00F132E2"/>
    <w:rsid w:val="00F133EC"/>
    <w:rsid w:val="00F13541"/>
    <w:rsid w:val="00F13824"/>
    <w:rsid w:val="00F13895"/>
    <w:rsid w:val="00F13A2C"/>
    <w:rsid w:val="00F13E3B"/>
    <w:rsid w:val="00F14548"/>
    <w:rsid w:val="00F14E6B"/>
    <w:rsid w:val="00F157D8"/>
    <w:rsid w:val="00F16F42"/>
    <w:rsid w:val="00F16F60"/>
    <w:rsid w:val="00F1701D"/>
    <w:rsid w:val="00F1726C"/>
    <w:rsid w:val="00F17F8E"/>
    <w:rsid w:val="00F21263"/>
    <w:rsid w:val="00F2176F"/>
    <w:rsid w:val="00F21BEA"/>
    <w:rsid w:val="00F21CA8"/>
    <w:rsid w:val="00F21D9D"/>
    <w:rsid w:val="00F223A3"/>
    <w:rsid w:val="00F223F6"/>
    <w:rsid w:val="00F226F2"/>
    <w:rsid w:val="00F22D56"/>
    <w:rsid w:val="00F22D66"/>
    <w:rsid w:val="00F23519"/>
    <w:rsid w:val="00F23C55"/>
    <w:rsid w:val="00F241BE"/>
    <w:rsid w:val="00F24316"/>
    <w:rsid w:val="00F25198"/>
    <w:rsid w:val="00F2532D"/>
    <w:rsid w:val="00F27BA8"/>
    <w:rsid w:val="00F27DE2"/>
    <w:rsid w:val="00F315B7"/>
    <w:rsid w:val="00F319C3"/>
    <w:rsid w:val="00F322E7"/>
    <w:rsid w:val="00F325F8"/>
    <w:rsid w:val="00F3467B"/>
    <w:rsid w:val="00F35B0C"/>
    <w:rsid w:val="00F36B9C"/>
    <w:rsid w:val="00F37672"/>
    <w:rsid w:val="00F405B7"/>
    <w:rsid w:val="00F414F1"/>
    <w:rsid w:val="00F4254D"/>
    <w:rsid w:val="00F43C76"/>
    <w:rsid w:val="00F43CC6"/>
    <w:rsid w:val="00F44DDB"/>
    <w:rsid w:val="00F4501E"/>
    <w:rsid w:val="00F45F8F"/>
    <w:rsid w:val="00F46297"/>
    <w:rsid w:val="00F464E7"/>
    <w:rsid w:val="00F46A73"/>
    <w:rsid w:val="00F46CE8"/>
    <w:rsid w:val="00F47A02"/>
    <w:rsid w:val="00F47D2F"/>
    <w:rsid w:val="00F51186"/>
    <w:rsid w:val="00F52F96"/>
    <w:rsid w:val="00F531A3"/>
    <w:rsid w:val="00F5417F"/>
    <w:rsid w:val="00F54291"/>
    <w:rsid w:val="00F542C6"/>
    <w:rsid w:val="00F54713"/>
    <w:rsid w:val="00F54A72"/>
    <w:rsid w:val="00F55518"/>
    <w:rsid w:val="00F55801"/>
    <w:rsid w:val="00F55D92"/>
    <w:rsid w:val="00F55E14"/>
    <w:rsid w:val="00F55EDF"/>
    <w:rsid w:val="00F566EB"/>
    <w:rsid w:val="00F56BE7"/>
    <w:rsid w:val="00F5790C"/>
    <w:rsid w:val="00F579DD"/>
    <w:rsid w:val="00F61864"/>
    <w:rsid w:val="00F61B24"/>
    <w:rsid w:val="00F6261D"/>
    <w:rsid w:val="00F6286D"/>
    <w:rsid w:val="00F62AF4"/>
    <w:rsid w:val="00F62C74"/>
    <w:rsid w:val="00F636E9"/>
    <w:rsid w:val="00F645E1"/>
    <w:rsid w:val="00F706A5"/>
    <w:rsid w:val="00F7109A"/>
    <w:rsid w:val="00F7144C"/>
    <w:rsid w:val="00F714C0"/>
    <w:rsid w:val="00F71A2E"/>
    <w:rsid w:val="00F723B8"/>
    <w:rsid w:val="00F72682"/>
    <w:rsid w:val="00F72754"/>
    <w:rsid w:val="00F72767"/>
    <w:rsid w:val="00F727AC"/>
    <w:rsid w:val="00F73D1B"/>
    <w:rsid w:val="00F73D96"/>
    <w:rsid w:val="00F7435D"/>
    <w:rsid w:val="00F7482D"/>
    <w:rsid w:val="00F74F62"/>
    <w:rsid w:val="00F757AE"/>
    <w:rsid w:val="00F75850"/>
    <w:rsid w:val="00F7614C"/>
    <w:rsid w:val="00F764AA"/>
    <w:rsid w:val="00F76629"/>
    <w:rsid w:val="00F76EA0"/>
    <w:rsid w:val="00F76FB7"/>
    <w:rsid w:val="00F77F60"/>
    <w:rsid w:val="00F81D56"/>
    <w:rsid w:val="00F8223B"/>
    <w:rsid w:val="00F82DE4"/>
    <w:rsid w:val="00F8305E"/>
    <w:rsid w:val="00F834E5"/>
    <w:rsid w:val="00F836FB"/>
    <w:rsid w:val="00F83AA6"/>
    <w:rsid w:val="00F84F59"/>
    <w:rsid w:val="00F8538C"/>
    <w:rsid w:val="00F85B19"/>
    <w:rsid w:val="00F86288"/>
    <w:rsid w:val="00F8645C"/>
    <w:rsid w:val="00F87396"/>
    <w:rsid w:val="00F87FE8"/>
    <w:rsid w:val="00F903D4"/>
    <w:rsid w:val="00F9096E"/>
    <w:rsid w:val="00F90B7E"/>
    <w:rsid w:val="00F91E4D"/>
    <w:rsid w:val="00F921EF"/>
    <w:rsid w:val="00F927D4"/>
    <w:rsid w:val="00F92B7A"/>
    <w:rsid w:val="00F9308B"/>
    <w:rsid w:val="00F93BD6"/>
    <w:rsid w:val="00F94DCF"/>
    <w:rsid w:val="00F950FF"/>
    <w:rsid w:val="00F952FB"/>
    <w:rsid w:val="00F95424"/>
    <w:rsid w:val="00F9599A"/>
    <w:rsid w:val="00F95CE6"/>
    <w:rsid w:val="00F962C2"/>
    <w:rsid w:val="00F96A44"/>
    <w:rsid w:val="00F97656"/>
    <w:rsid w:val="00FA013E"/>
    <w:rsid w:val="00FA0183"/>
    <w:rsid w:val="00FA06B4"/>
    <w:rsid w:val="00FA0EEF"/>
    <w:rsid w:val="00FA1093"/>
    <w:rsid w:val="00FA1B2C"/>
    <w:rsid w:val="00FA2585"/>
    <w:rsid w:val="00FA3656"/>
    <w:rsid w:val="00FA373B"/>
    <w:rsid w:val="00FA3FDB"/>
    <w:rsid w:val="00FA4638"/>
    <w:rsid w:val="00FA46EF"/>
    <w:rsid w:val="00FA6132"/>
    <w:rsid w:val="00FA648D"/>
    <w:rsid w:val="00FA6BD8"/>
    <w:rsid w:val="00FA6D8D"/>
    <w:rsid w:val="00FA7A03"/>
    <w:rsid w:val="00FB0C4B"/>
    <w:rsid w:val="00FB22EE"/>
    <w:rsid w:val="00FB2CBD"/>
    <w:rsid w:val="00FB3729"/>
    <w:rsid w:val="00FB3F39"/>
    <w:rsid w:val="00FB4ED4"/>
    <w:rsid w:val="00FB4F17"/>
    <w:rsid w:val="00FB52BE"/>
    <w:rsid w:val="00FB6A88"/>
    <w:rsid w:val="00FB7354"/>
    <w:rsid w:val="00FB744D"/>
    <w:rsid w:val="00FB7B3A"/>
    <w:rsid w:val="00FB7C97"/>
    <w:rsid w:val="00FB7DE5"/>
    <w:rsid w:val="00FC042E"/>
    <w:rsid w:val="00FC05C7"/>
    <w:rsid w:val="00FC0B50"/>
    <w:rsid w:val="00FC17CE"/>
    <w:rsid w:val="00FC1BF3"/>
    <w:rsid w:val="00FC2047"/>
    <w:rsid w:val="00FC2F1D"/>
    <w:rsid w:val="00FC3055"/>
    <w:rsid w:val="00FC4174"/>
    <w:rsid w:val="00FC4417"/>
    <w:rsid w:val="00FC45D7"/>
    <w:rsid w:val="00FC4D36"/>
    <w:rsid w:val="00FC50AA"/>
    <w:rsid w:val="00FC5397"/>
    <w:rsid w:val="00FC5683"/>
    <w:rsid w:val="00FC5E64"/>
    <w:rsid w:val="00FC6573"/>
    <w:rsid w:val="00FC6685"/>
    <w:rsid w:val="00FD0616"/>
    <w:rsid w:val="00FD145B"/>
    <w:rsid w:val="00FD1F48"/>
    <w:rsid w:val="00FD2F5D"/>
    <w:rsid w:val="00FD30D1"/>
    <w:rsid w:val="00FD5A2D"/>
    <w:rsid w:val="00FD6326"/>
    <w:rsid w:val="00FD6705"/>
    <w:rsid w:val="00FE0220"/>
    <w:rsid w:val="00FE0CDE"/>
    <w:rsid w:val="00FE1127"/>
    <w:rsid w:val="00FE154B"/>
    <w:rsid w:val="00FE16E4"/>
    <w:rsid w:val="00FE1C16"/>
    <w:rsid w:val="00FE26DA"/>
    <w:rsid w:val="00FE3966"/>
    <w:rsid w:val="00FE3A15"/>
    <w:rsid w:val="00FE3BA9"/>
    <w:rsid w:val="00FE48F2"/>
    <w:rsid w:val="00FE6535"/>
    <w:rsid w:val="00FE735A"/>
    <w:rsid w:val="00FF0337"/>
    <w:rsid w:val="00FF03F9"/>
    <w:rsid w:val="00FF06AD"/>
    <w:rsid w:val="00FF09FC"/>
    <w:rsid w:val="00FF0D2D"/>
    <w:rsid w:val="00FF1F9C"/>
    <w:rsid w:val="00FF28D2"/>
    <w:rsid w:val="00FF3575"/>
    <w:rsid w:val="00FF3656"/>
    <w:rsid w:val="00FF3BC3"/>
    <w:rsid w:val="00FF42E0"/>
    <w:rsid w:val="00FF4A73"/>
    <w:rsid w:val="00FF516E"/>
    <w:rsid w:val="00FF54F9"/>
    <w:rsid w:val="00FF57B2"/>
    <w:rsid w:val="00FF6980"/>
    <w:rsid w:val="00FF6AA2"/>
    <w:rsid w:val="00FF7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792A"/>
  <w15:docId w15:val="{CAED9124-A476-430C-A835-3E6CA0BB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312C5"/>
    <w:pPr>
      <w:widowControl w:val="0"/>
      <w:suppressAutoHyphens/>
    </w:pPr>
    <w:rPr>
      <w:rFonts w:eastAsia="Lucida Sans Unicode"/>
      <w:kern w:val="1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DC44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0"/>
    <w:next w:val="a0"/>
    <w:link w:val="70"/>
    <w:qFormat/>
    <w:rsid w:val="00C734AA"/>
    <w:pPr>
      <w:keepNext/>
      <w:widowControl/>
      <w:numPr>
        <w:numId w:val="3"/>
      </w:numPr>
      <w:suppressAutoHyphens w:val="0"/>
      <w:jc w:val="both"/>
      <w:outlineLvl w:val="6"/>
    </w:pPr>
    <w:rPr>
      <w:rFonts w:eastAsia="Times New Roman"/>
      <w:b/>
      <w:bCs/>
      <w:kern w:val="0"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B08BD"/>
    <w:rPr>
      <w:b w:val="0"/>
      <w:i w:val="0"/>
    </w:rPr>
  </w:style>
  <w:style w:type="character" w:customStyle="1" w:styleId="WW8Num2z0">
    <w:name w:val="WW8Num2z0"/>
    <w:rsid w:val="005B08BD"/>
    <w:rPr>
      <w:b w:val="0"/>
      <w:i w:val="0"/>
    </w:rPr>
  </w:style>
  <w:style w:type="character" w:customStyle="1" w:styleId="WW8Num3z0">
    <w:name w:val="WW8Num3z0"/>
    <w:rsid w:val="005B08BD"/>
    <w:rPr>
      <w:b w:val="0"/>
      <w:i w:val="0"/>
    </w:rPr>
  </w:style>
  <w:style w:type="character" w:customStyle="1" w:styleId="WW8Num4z0">
    <w:name w:val="WW8Num4z0"/>
    <w:rsid w:val="005B08BD"/>
    <w:rPr>
      <w:b w:val="0"/>
      <w:i w:val="0"/>
    </w:rPr>
  </w:style>
  <w:style w:type="character" w:customStyle="1" w:styleId="WW8Num5z0">
    <w:name w:val="WW8Num5z0"/>
    <w:rsid w:val="005B08BD"/>
    <w:rPr>
      <w:b w:val="0"/>
      <w:i w:val="0"/>
    </w:rPr>
  </w:style>
  <w:style w:type="character" w:customStyle="1" w:styleId="Absatz-Standardschriftart">
    <w:name w:val="Absatz-Standardschriftart"/>
    <w:rsid w:val="005B08BD"/>
  </w:style>
  <w:style w:type="character" w:customStyle="1" w:styleId="WW8Num8z0">
    <w:name w:val="WW8Num8z0"/>
    <w:rsid w:val="005B08BD"/>
    <w:rPr>
      <w:b w:val="0"/>
      <w:i w:val="0"/>
    </w:rPr>
  </w:style>
  <w:style w:type="character" w:customStyle="1" w:styleId="WW8Num9z0">
    <w:name w:val="WW8Num9z0"/>
    <w:rsid w:val="005B08BD"/>
    <w:rPr>
      <w:b w:val="0"/>
    </w:rPr>
  </w:style>
  <w:style w:type="character" w:customStyle="1" w:styleId="WW8Num11z0">
    <w:name w:val="WW8Num11z0"/>
    <w:rsid w:val="005B08BD"/>
    <w:rPr>
      <w:b w:val="0"/>
      <w:i w:val="0"/>
    </w:rPr>
  </w:style>
  <w:style w:type="character" w:customStyle="1" w:styleId="WW8Num12z0">
    <w:name w:val="WW8Num12z0"/>
    <w:rsid w:val="005B08BD"/>
    <w:rPr>
      <w:b w:val="0"/>
      <w:i w:val="0"/>
    </w:rPr>
  </w:style>
  <w:style w:type="character" w:customStyle="1" w:styleId="2">
    <w:name w:val="Основной шрифт абзаца2"/>
    <w:rsid w:val="005B08BD"/>
  </w:style>
  <w:style w:type="character" w:customStyle="1" w:styleId="WW-Absatz-Standardschriftart">
    <w:name w:val="WW-Absatz-Standardschriftart"/>
    <w:rsid w:val="005B08BD"/>
  </w:style>
  <w:style w:type="character" w:customStyle="1" w:styleId="11">
    <w:name w:val="Основной шрифт абзаца1"/>
    <w:rsid w:val="005B08BD"/>
  </w:style>
  <w:style w:type="character" w:customStyle="1" w:styleId="WW-Absatz-Standardschriftart1">
    <w:name w:val="WW-Absatz-Standardschriftart1"/>
    <w:rsid w:val="005B08BD"/>
  </w:style>
  <w:style w:type="character" w:customStyle="1" w:styleId="WW-Absatz-Standardschriftart11">
    <w:name w:val="WW-Absatz-Standardschriftart11"/>
    <w:rsid w:val="005B08BD"/>
  </w:style>
  <w:style w:type="character" w:customStyle="1" w:styleId="a4">
    <w:name w:val="Символ нумерации"/>
    <w:rsid w:val="005B08BD"/>
  </w:style>
  <w:style w:type="character" w:customStyle="1" w:styleId="a5">
    <w:name w:val="Текст выноски Знак"/>
    <w:rsid w:val="005B08BD"/>
    <w:rPr>
      <w:rFonts w:ascii="Tahoma" w:eastAsia="Lucida Sans Unicode" w:hAnsi="Tahoma" w:cs="Tahoma"/>
      <w:kern w:val="1"/>
      <w:sz w:val="16"/>
      <w:szCs w:val="16"/>
    </w:rPr>
  </w:style>
  <w:style w:type="paragraph" w:customStyle="1" w:styleId="12">
    <w:name w:val="Заголовок1"/>
    <w:basedOn w:val="a0"/>
    <w:next w:val="a6"/>
    <w:rsid w:val="005B08B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0"/>
    <w:link w:val="a7"/>
    <w:semiHidden/>
    <w:rsid w:val="005B08BD"/>
    <w:pPr>
      <w:spacing w:after="120"/>
    </w:pPr>
  </w:style>
  <w:style w:type="paragraph" w:styleId="a8">
    <w:name w:val="List"/>
    <w:basedOn w:val="a6"/>
    <w:semiHidden/>
    <w:rsid w:val="005B08BD"/>
    <w:rPr>
      <w:rFonts w:ascii="Arial" w:hAnsi="Arial" w:cs="Tahoma"/>
    </w:rPr>
  </w:style>
  <w:style w:type="paragraph" w:customStyle="1" w:styleId="3">
    <w:name w:val="Название3"/>
    <w:basedOn w:val="a0"/>
    <w:rsid w:val="005B08B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0">
    <w:name w:val="Указатель3"/>
    <w:basedOn w:val="a0"/>
    <w:rsid w:val="005B08BD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0"/>
    <w:rsid w:val="005B08B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0"/>
    <w:rsid w:val="005B08BD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0"/>
    <w:rsid w:val="005B08B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4">
    <w:name w:val="Указатель1"/>
    <w:basedOn w:val="a0"/>
    <w:rsid w:val="005B08BD"/>
    <w:pPr>
      <w:suppressLineNumbers/>
    </w:pPr>
    <w:rPr>
      <w:rFonts w:ascii="Arial" w:hAnsi="Arial" w:cs="Tahoma"/>
    </w:rPr>
  </w:style>
  <w:style w:type="paragraph" w:styleId="a9">
    <w:name w:val="List Paragraph"/>
    <w:basedOn w:val="a0"/>
    <w:uiPriority w:val="34"/>
    <w:qFormat/>
    <w:rsid w:val="005B08BD"/>
    <w:pPr>
      <w:ind w:left="708"/>
    </w:pPr>
  </w:style>
  <w:style w:type="paragraph" w:styleId="aa">
    <w:name w:val="Normal (Web)"/>
    <w:basedOn w:val="a0"/>
    <w:uiPriority w:val="99"/>
    <w:rsid w:val="005B08BD"/>
    <w:pPr>
      <w:widowControl/>
      <w:suppressAutoHyphens w:val="0"/>
      <w:spacing w:before="100" w:after="119"/>
    </w:pPr>
    <w:rPr>
      <w:rFonts w:eastAsia="Times New Roman"/>
      <w:sz w:val="24"/>
    </w:rPr>
  </w:style>
  <w:style w:type="paragraph" w:styleId="ab">
    <w:name w:val="Balloon Text"/>
    <w:basedOn w:val="a0"/>
    <w:rsid w:val="005B08BD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unhideWhenUsed/>
    <w:rsid w:val="00102F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02F8C"/>
    <w:rPr>
      <w:rFonts w:eastAsia="Lucida Sans Unicode"/>
      <w:kern w:val="1"/>
      <w:szCs w:val="24"/>
      <w:lang w:eastAsia="ar-SA"/>
    </w:rPr>
  </w:style>
  <w:style w:type="paragraph" w:styleId="ae">
    <w:name w:val="footer"/>
    <w:basedOn w:val="a0"/>
    <w:link w:val="af"/>
    <w:uiPriority w:val="99"/>
    <w:unhideWhenUsed/>
    <w:rsid w:val="00102F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02F8C"/>
    <w:rPr>
      <w:rFonts w:eastAsia="Lucida Sans Unicode"/>
      <w:kern w:val="1"/>
      <w:szCs w:val="24"/>
      <w:lang w:eastAsia="ar-SA"/>
    </w:rPr>
  </w:style>
  <w:style w:type="paragraph" w:customStyle="1" w:styleId="af0">
    <w:name w:val="Текст в заданном формате"/>
    <w:basedOn w:val="a0"/>
    <w:rsid w:val="00B67546"/>
    <w:rPr>
      <w:rFonts w:eastAsia="Times New Roman"/>
      <w:szCs w:val="20"/>
    </w:rPr>
  </w:style>
  <w:style w:type="paragraph" w:customStyle="1" w:styleId="ConsPlusNormal">
    <w:name w:val="ConsPlusNormal"/>
    <w:next w:val="a0"/>
    <w:rsid w:val="00192B55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  <w:style w:type="paragraph" w:styleId="af1">
    <w:name w:val="Body Text Indent"/>
    <w:basedOn w:val="a0"/>
    <w:link w:val="af2"/>
    <w:uiPriority w:val="99"/>
    <w:unhideWhenUsed/>
    <w:rsid w:val="004D69D5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4D69D5"/>
    <w:rPr>
      <w:rFonts w:eastAsia="Lucida Sans Unicode"/>
      <w:kern w:val="1"/>
      <w:szCs w:val="24"/>
      <w:lang w:eastAsia="ar-SA"/>
    </w:rPr>
  </w:style>
  <w:style w:type="paragraph" w:customStyle="1" w:styleId="ConsPlusCell">
    <w:name w:val="ConsPlusCell"/>
    <w:uiPriority w:val="99"/>
    <w:rsid w:val="00440B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3">
    <w:name w:val="Базовый"/>
    <w:rsid w:val="00A43D90"/>
    <w:pPr>
      <w:tabs>
        <w:tab w:val="left" w:pos="709"/>
      </w:tabs>
      <w:suppressAutoHyphens/>
      <w:spacing w:line="100" w:lineRule="atLeast"/>
    </w:pPr>
    <w:rPr>
      <w:rFonts w:eastAsia="Lucida Sans Unicode"/>
      <w:szCs w:val="24"/>
      <w:lang w:eastAsia="ar-SA"/>
    </w:rPr>
  </w:style>
  <w:style w:type="paragraph" w:styleId="af4">
    <w:name w:val="Plain Text"/>
    <w:basedOn w:val="a0"/>
    <w:link w:val="15"/>
    <w:rsid w:val="004D00D6"/>
    <w:pPr>
      <w:widowControl/>
      <w:suppressAutoHyphens w:val="0"/>
    </w:pPr>
    <w:rPr>
      <w:rFonts w:ascii="Courier New" w:eastAsia="Times New Roman" w:hAnsi="Courier New"/>
      <w:kern w:val="0"/>
      <w:szCs w:val="20"/>
    </w:rPr>
  </w:style>
  <w:style w:type="character" w:customStyle="1" w:styleId="af5">
    <w:name w:val="Текст Знак"/>
    <w:rsid w:val="004D00D6"/>
    <w:rPr>
      <w:rFonts w:ascii="Courier New" w:eastAsia="Lucida Sans Unicode" w:hAnsi="Courier New" w:cs="Courier New"/>
      <w:kern w:val="1"/>
      <w:lang w:eastAsia="ar-SA"/>
    </w:rPr>
  </w:style>
  <w:style w:type="character" w:customStyle="1" w:styleId="15">
    <w:name w:val="Текст Знак1"/>
    <w:link w:val="af4"/>
    <w:rsid w:val="004D00D6"/>
    <w:rPr>
      <w:rFonts w:ascii="Courier New" w:hAnsi="Courier New" w:cs="Courier New"/>
    </w:rPr>
  </w:style>
  <w:style w:type="paragraph" w:customStyle="1" w:styleId="16">
    <w:name w:val="Текст1"/>
    <w:basedOn w:val="a0"/>
    <w:rsid w:val="00824064"/>
    <w:rPr>
      <w:rFonts w:ascii="Courier New" w:eastAsia="Andale Sans UI" w:hAnsi="Courier New" w:cs="Courier New"/>
      <w:szCs w:val="20"/>
    </w:rPr>
  </w:style>
  <w:style w:type="character" w:customStyle="1" w:styleId="FontStyle13">
    <w:name w:val="Font Style13"/>
    <w:rsid w:val="00DD29BF"/>
    <w:rPr>
      <w:rFonts w:ascii="Times New Roman" w:hAnsi="Times New Roman" w:cs="Times New Roman" w:hint="default"/>
      <w:sz w:val="26"/>
      <w:szCs w:val="26"/>
    </w:rPr>
  </w:style>
  <w:style w:type="character" w:customStyle="1" w:styleId="a7">
    <w:name w:val="Основной текст Знак"/>
    <w:link w:val="a6"/>
    <w:semiHidden/>
    <w:rsid w:val="004F167E"/>
    <w:rPr>
      <w:rFonts w:eastAsia="Lucida Sans Unicode"/>
      <w:kern w:val="1"/>
      <w:szCs w:val="24"/>
      <w:lang w:eastAsia="ar-SA"/>
    </w:rPr>
  </w:style>
  <w:style w:type="paragraph" w:customStyle="1" w:styleId="Standard">
    <w:name w:val="Standard"/>
    <w:rsid w:val="00B44BB5"/>
    <w:pPr>
      <w:widowControl w:val="0"/>
      <w:suppressAutoHyphens/>
      <w:autoSpaceDN w:val="0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ConsPlusTitle">
    <w:name w:val="ConsPlusTitle"/>
    <w:uiPriority w:val="99"/>
    <w:rsid w:val="00F36B9C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17">
    <w:name w:val="Обычный (веб)1"/>
    <w:basedOn w:val="a0"/>
    <w:uiPriority w:val="99"/>
    <w:rsid w:val="00B7518A"/>
    <w:pPr>
      <w:widowControl/>
      <w:spacing w:after="200" w:line="276" w:lineRule="auto"/>
    </w:pPr>
    <w:rPr>
      <w:rFonts w:ascii="Calibri" w:eastAsia="Calibri" w:hAnsi="Calibri" w:cs="Calibri"/>
      <w:kern w:val="0"/>
      <w:sz w:val="22"/>
      <w:szCs w:val="22"/>
    </w:rPr>
  </w:style>
  <w:style w:type="paragraph" w:styleId="a">
    <w:name w:val="No Spacing"/>
    <w:link w:val="af6"/>
    <w:autoRedefine/>
    <w:uiPriority w:val="1"/>
    <w:qFormat/>
    <w:rsid w:val="00D155FC"/>
    <w:pPr>
      <w:numPr>
        <w:numId w:val="40"/>
      </w:numPr>
      <w:spacing w:before="240" w:after="240" w:line="360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f6">
    <w:name w:val="Без интервала Знак"/>
    <w:link w:val="a"/>
    <w:uiPriority w:val="1"/>
    <w:rsid w:val="00D155FC"/>
    <w:rPr>
      <w:rFonts w:eastAsia="Calibri"/>
      <w:sz w:val="28"/>
      <w:szCs w:val="28"/>
      <w:lang w:eastAsia="en-US"/>
    </w:rPr>
  </w:style>
  <w:style w:type="character" w:customStyle="1" w:styleId="mfc-selected-option">
    <w:name w:val="mfc-selected-option"/>
    <w:basedOn w:val="a1"/>
    <w:rsid w:val="0002091C"/>
  </w:style>
  <w:style w:type="character" w:customStyle="1" w:styleId="70">
    <w:name w:val="Заголовок 7 Знак"/>
    <w:basedOn w:val="a1"/>
    <w:link w:val="7"/>
    <w:rsid w:val="00C734AA"/>
    <w:rPr>
      <w:b/>
      <w:bCs/>
      <w:sz w:val="28"/>
      <w:szCs w:val="26"/>
      <w:lang w:eastAsia="ar-SA"/>
    </w:rPr>
  </w:style>
  <w:style w:type="paragraph" w:customStyle="1" w:styleId="af7">
    <w:name w:val="Содержимое таблицы"/>
    <w:basedOn w:val="a0"/>
    <w:rsid w:val="002D603A"/>
    <w:pPr>
      <w:widowControl/>
      <w:suppressLineNumbers/>
    </w:pPr>
    <w:rPr>
      <w:rFonts w:eastAsia="Times New Roman"/>
      <w:color w:val="00000A"/>
      <w:szCs w:val="20"/>
      <w:lang w:eastAsia="ru-RU"/>
    </w:rPr>
  </w:style>
  <w:style w:type="character" w:customStyle="1" w:styleId="pre">
    <w:name w:val="pre"/>
    <w:basedOn w:val="a1"/>
    <w:rsid w:val="004650D8"/>
  </w:style>
  <w:style w:type="character" w:styleId="af8">
    <w:name w:val="Strong"/>
    <w:basedOn w:val="a1"/>
    <w:uiPriority w:val="22"/>
    <w:qFormat/>
    <w:rsid w:val="006024CC"/>
    <w:rPr>
      <w:b/>
      <w:bCs/>
    </w:rPr>
  </w:style>
  <w:style w:type="character" w:styleId="af9">
    <w:name w:val="Hyperlink"/>
    <w:basedOn w:val="a1"/>
    <w:uiPriority w:val="99"/>
    <w:semiHidden/>
    <w:unhideWhenUsed/>
    <w:rsid w:val="00506866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DC4499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0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5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FC43D-3079-41D5-96EA-EBF0E484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23</Pages>
  <Words>5157</Words>
  <Characters>29400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9</cp:revision>
  <cp:lastPrinted>2024-12-17T09:33:00Z</cp:lastPrinted>
  <dcterms:created xsi:type="dcterms:W3CDTF">2024-12-11T06:17:00Z</dcterms:created>
  <dcterms:modified xsi:type="dcterms:W3CDTF">2024-12-17T09:35:00Z</dcterms:modified>
</cp:coreProperties>
</file>