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AA0B12" w14:textId="77777777" w:rsidR="00840975" w:rsidRPr="00D2422D" w:rsidRDefault="00840975" w:rsidP="00D2422D">
      <w:pPr>
        <w:pStyle w:val="12"/>
        <w:keepNext w:val="0"/>
        <w:spacing w:before="0" w:after="0"/>
        <w:rPr>
          <w:rFonts w:ascii="Times New Roman" w:hAnsi="Times New Roman"/>
          <w:szCs w:val="34"/>
        </w:rPr>
      </w:pPr>
    </w:p>
    <w:p w14:paraId="63779079" w14:textId="77777777" w:rsidR="00840975" w:rsidRDefault="00840975">
      <w:pPr>
        <w:rPr>
          <w:rFonts w:cs="Tahoma"/>
          <w:sz w:val="28"/>
          <w:szCs w:val="34"/>
        </w:rPr>
      </w:pPr>
    </w:p>
    <w:p w14:paraId="7CEE511D" w14:textId="77777777" w:rsidR="00DC40F6" w:rsidRDefault="00615AAD">
      <w:pPr>
        <w:rPr>
          <w:rFonts w:cs="Tahoma"/>
          <w:sz w:val="28"/>
          <w:szCs w:val="34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0EF2D70E" wp14:editId="1530F367">
            <wp:simplePos x="0" y="0"/>
            <wp:positionH relativeFrom="column">
              <wp:posOffset>2625725</wp:posOffset>
            </wp:positionH>
            <wp:positionV relativeFrom="paragraph">
              <wp:posOffset>-460375</wp:posOffset>
            </wp:positionV>
            <wp:extent cx="687705" cy="802005"/>
            <wp:effectExtent l="19050" t="0" r="0" b="0"/>
            <wp:wrapTight wrapText="bothSides">
              <wp:wrapPolygon edited="0">
                <wp:start x="-598" y="0"/>
                <wp:lineTo x="-598" y="21036"/>
                <wp:lineTo x="21540" y="21036"/>
                <wp:lineTo x="21540" y="0"/>
                <wp:lineTo x="-59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2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AAB999" w14:textId="77777777" w:rsidR="00DC40F6" w:rsidRDefault="00DC40F6">
      <w:pPr>
        <w:rPr>
          <w:rFonts w:cs="Tahoma"/>
          <w:sz w:val="28"/>
          <w:szCs w:val="34"/>
        </w:rPr>
      </w:pPr>
    </w:p>
    <w:p w14:paraId="799F0A5B" w14:textId="77777777" w:rsidR="00DC40F6" w:rsidRDefault="00DC40F6">
      <w:pPr>
        <w:rPr>
          <w:rFonts w:cs="Tahoma"/>
          <w:sz w:val="28"/>
          <w:szCs w:val="34"/>
        </w:rPr>
      </w:pPr>
    </w:p>
    <w:p w14:paraId="655D34DA" w14:textId="77777777" w:rsidR="00DC40F6" w:rsidRDefault="00DC40F6">
      <w:pPr>
        <w:jc w:val="center"/>
        <w:rPr>
          <w:rFonts w:cs="Tahoma"/>
          <w:smallCaps/>
          <w:sz w:val="36"/>
          <w:szCs w:val="36"/>
        </w:rPr>
      </w:pPr>
      <w:r>
        <w:rPr>
          <w:rFonts w:cs="Tahoma"/>
          <w:smallCaps/>
          <w:sz w:val="36"/>
          <w:szCs w:val="36"/>
        </w:rPr>
        <w:t>представительный орган</w:t>
      </w:r>
    </w:p>
    <w:p w14:paraId="43C16956" w14:textId="77777777" w:rsidR="00DC40F6" w:rsidRDefault="00DC40F6">
      <w:pPr>
        <w:jc w:val="center"/>
        <w:rPr>
          <w:rFonts w:cs="Tahoma"/>
          <w:smallCaps/>
          <w:sz w:val="36"/>
          <w:szCs w:val="36"/>
        </w:rPr>
      </w:pPr>
      <w:r>
        <w:rPr>
          <w:rFonts w:cs="Tahoma"/>
          <w:smallCaps/>
          <w:sz w:val="36"/>
          <w:szCs w:val="36"/>
        </w:rPr>
        <w:t>муниципального образования</w:t>
      </w:r>
    </w:p>
    <w:p w14:paraId="6DF2CF6C" w14:textId="77777777" w:rsidR="00DC40F6" w:rsidRDefault="00DC40F6">
      <w:pPr>
        <w:jc w:val="center"/>
        <w:rPr>
          <w:rFonts w:cs="Tahoma"/>
          <w:sz w:val="36"/>
          <w:szCs w:val="36"/>
        </w:rPr>
      </w:pPr>
      <w:r>
        <w:rPr>
          <w:rFonts w:cs="Tahoma"/>
          <w:sz w:val="36"/>
          <w:szCs w:val="36"/>
        </w:rPr>
        <w:t>«Город Волгодонск»</w:t>
      </w:r>
    </w:p>
    <w:p w14:paraId="170C5181" w14:textId="77777777" w:rsidR="00DC40F6" w:rsidRDefault="00DC40F6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4E9F91A9" w14:textId="77777777" w:rsidR="00DC40F6" w:rsidRDefault="00DC40F6"/>
    <w:p w14:paraId="5AA3EB64" w14:textId="77777777" w:rsidR="00DC40F6" w:rsidRDefault="00DC40F6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г. Волгодонск Ростовской области</w:t>
      </w:r>
    </w:p>
    <w:p w14:paraId="5D8A43DA" w14:textId="77777777" w:rsidR="00DC40F6" w:rsidRDefault="00DC40F6"/>
    <w:p w14:paraId="1C59EAF3" w14:textId="0F3E9A82" w:rsidR="00DC40F6" w:rsidRDefault="00DC40F6">
      <w:pPr>
        <w:jc w:val="center"/>
        <w:rPr>
          <w:rFonts w:cs="Tahoma"/>
          <w:sz w:val="36"/>
          <w:szCs w:val="36"/>
        </w:rPr>
      </w:pPr>
      <w:r>
        <w:rPr>
          <w:rFonts w:cs="Tahoma"/>
          <w:sz w:val="36"/>
          <w:szCs w:val="36"/>
        </w:rPr>
        <w:t>РЕШЕНИЕ №</w:t>
      </w:r>
      <w:r w:rsidR="00384764">
        <w:rPr>
          <w:rFonts w:cs="Tahoma"/>
          <w:sz w:val="36"/>
          <w:szCs w:val="36"/>
        </w:rPr>
        <w:t> </w:t>
      </w:r>
      <w:r w:rsidR="006039F5">
        <w:rPr>
          <w:rFonts w:cs="Tahoma"/>
          <w:sz w:val="36"/>
          <w:szCs w:val="36"/>
        </w:rPr>
        <w:t xml:space="preserve">135 </w:t>
      </w:r>
      <w:r>
        <w:rPr>
          <w:rFonts w:cs="Tahoma"/>
          <w:sz w:val="36"/>
          <w:szCs w:val="36"/>
        </w:rPr>
        <w:t>от</w:t>
      </w:r>
      <w:r w:rsidR="00384764">
        <w:rPr>
          <w:rFonts w:cs="Tahoma"/>
          <w:sz w:val="36"/>
          <w:szCs w:val="36"/>
        </w:rPr>
        <w:t xml:space="preserve"> </w:t>
      </w:r>
      <w:r w:rsidR="00580760">
        <w:rPr>
          <w:rFonts w:cs="Tahoma"/>
          <w:sz w:val="36"/>
          <w:szCs w:val="36"/>
        </w:rPr>
        <w:t>1</w:t>
      </w:r>
      <w:r w:rsidR="008A3188">
        <w:rPr>
          <w:rFonts w:cs="Tahoma"/>
          <w:sz w:val="36"/>
          <w:szCs w:val="36"/>
        </w:rPr>
        <w:t>8</w:t>
      </w:r>
      <w:r w:rsidR="00580760">
        <w:rPr>
          <w:rFonts w:cs="Tahoma"/>
          <w:sz w:val="36"/>
          <w:szCs w:val="36"/>
        </w:rPr>
        <w:t xml:space="preserve"> </w:t>
      </w:r>
      <w:r w:rsidR="000844D9">
        <w:rPr>
          <w:rFonts w:cs="Tahoma"/>
          <w:sz w:val="36"/>
          <w:szCs w:val="36"/>
        </w:rPr>
        <w:t>декабря</w:t>
      </w:r>
      <w:r w:rsidR="00384764">
        <w:rPr>
          <w:rFonts w:cs="Tahoma"/>
          <w:sz w:val="36"/>
          <w:szCs w:val="36"/>
        </w:rPr>
        <w:t xml:space="preserve"> 202</w:t>
      </w:r>
      <w:r w:rsidR="00092CEE">
        <w:rPr>
          <w:rFonts w:cs="Tahoma"/>
          <w:sz w:val="36"/>
          <w:szCs w:val="36"/>
        </w:rPr>
        <w:t>5</w:t>
      </w:r>
      <w:r>
        <w:rPr>
          <w:rFonts w:cs="Tahoma"/>
          <w:sz w:val="36"/>
          <w:szCs w:val="36"/>
        </w:rPr>
        <w:t xml:space="preserve"> года</w:t>
      </w:r>
    </w:p>
    <w:p w14:paraId="40971D35" w14:textId="69FF62F6" w:rsidR="00DC40F6" w:rsidRDefault="0038397D" w:rsidP="00840975">
      <w:pPr>
        <w:tabs>
          <w:tab w:val="left" w:pos="5670"/>
        </w:tabs>
        <w:spacing w:before="120" w:line="360" w:lineRule="auto"/>
        <w:ind w:right="3969"/>
        <w:jc w:val="both"/>
        <w:rPr>
          <w:rFonts w:cs="Arial"/>
          <w:iCs/>
          <w:sz w:val="28"/>
          <w:szCs w:val="28"/>
        </w:rPr>
      </w:pPr>
      <w:r w:rsidRPr="00826C6B">
        <w:rPr>
          <w:rFonts w:cs="Arial"/>
          <w:iCs/>
          <w:sz w:val="28"/>
          <w:szCs w:val="28"/>
        </w:rPr>
        <w:t xml:space="preserve">О примерном плане </w:t>
      </w:r>
      <w:r w:rsidR="00242EF4">
        <w:rPr>
          <w:rFonts w:cs="Arial"/>
          <w:iCs/>
          <w:sz w:val="28"/>
          <w:szCs w:val="28"/>
        </w:rPr>
        <w:t xml:space="preserve">работы </w:t>
      </w:r>
      <w:r w:rsidRPr="00826C6B">
        <w:rPr>
          <w:rFonts w:cs="Arial"/>
          <w:iCs/>
          <w:sz w:val="28"/>
          <w:szCs w:val="28"/>
        </w:rPr>
        <w:t xml:space="preserve">Волгодонской городской Думы на </w:t>
      </w:r>
      <w:r w:rsidR="000844D9">
        <w:rPr>
          <w:rFonts w:cs="Arial"/>
          <w:iCs/>
          <w:sz w:val="28"/>
          <w:szCs w:val="28"/>
        </w:rPr>
        <w:t xml:space="preserve">первое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384764">
        <w:rPr>
          <w:rFonts w:cs="Arial"/>
          <w:iCs/>
          <w:sz w:val="28"/>
          <w:szCs w:val="28"/>
        </w:rPr>
        <w:t>202</w:t>
      </w:r>
      <w:r w:rsidR="00092CEE">
        <w:rPr>
          <w:rFonts w:cs="Arial"/>
          <w:iCs/>
          <w:sz w:val="28"/>
          <w:szCs w:val="28"/>
        </w:rPr>
        <w:t>6</w:t>
      </w:r>
      <w:r w:rsidR="00D03C82">
        <w:rPr>
          <w:rFonts w:cs="Arial"/>
          <w:iCs/>
          <w:sz w:val="28"/>
          <w:szCs w:val="28"/>
        </w:rPr>
        <w:t> </w:t>
      </w:r>
      <w:r w:rsidRPr="00826C6B">
        <w:rPr>
          <w:rFonts w:cs="Arial"/>
          <w:iCs/>
          <w:sz w:val="28"/>
          <w:szCs w:val="28"/>
        </w:rPr>
        <w:t>года</w:t>
      </w:r>
    </w:p>
    <w:p w14:paraId="10DCDBD6" w14:textId="77777777" w:rsidR="00994A21" w:rsidRDefault="00994A21" w:rsidP="00840975">
      <w:pPr>
        <w:tabs>
          <w:tab w:val="left" w:pos="5670"/>
        </w:tabs>
        <w:spacing w:before="120" w:line="360" w:lineRule="auto"/>
        <w:ind w:right="3969"/>
        <w:jc w:val="both"/>
        <w:rPr>
          <w:rFonts w:cs="Tahoma"/>
          <w:sz w:val="28"/>
          <w:szCs w:val="34"/>
        </w:rPr>
      </w:pPr>
    </w:p>
    <w:p w14:paraId="00484530" w14:textId="4314AE6E" w:rsidR="00DC40F6" w:rsidRDefault="00DC40F6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Рассмотрев проект </w:t>
      </w:r>
      <w:r w:rsidR="0038397D" w:rsidRPr="00826C6B">
        <w:rPr>
          <w:rFonts w:cs="Arial"/>
          <w:iCs/>
          <w:sz w:val="28"/>
          <w:szCs w:val="28"/>
        </w:rPr>
        <w:t>примерно</w:t>
      </w:r>
      <w:r w:rsidR="0038397D">
        <w:rPr>
          <w:rFonts w:cs="Arial"/>
          <w:iCs/>
          <w:sz w:val="28"/>
          <w:szCs w:val="28"/>
        </w:rPr>
        <w:t>го</w:t>
      </w:r>
      <w:r w:rsidR="0038397D" w:rsidRPr="00826C6B">
        <w:rPr>
          <w:rFonts w:cs="Arial"/>
          <w:iCs/>
          <w:sz w:val="28"/>
          <w:szCs w:val="28"/>
        </w:rPr>
        <w:t xml:space="preserve"> план</w:t>
      </w:r>
      <w:r w:rsidR="0038397D">
        <w:rPr>
          <w:rFonts w:cs="Arial"/>
          <w:iCs/>
          <w:sz w:val="28"/>
          <w:szCs w:val="28"/>
        </w:rPr>
        <w:t>а</w:t>
      </w:r>
      <w:r w:rsidR="00384764">
        <w:rPr>
          <w:rFonts w:cs="Arial"/>
          <w:iCs/>
          <w:sz w:val="28"/>
          <w:szCs w:val="28"/>
        </w:rPr>
        <w:t xml:space="preserve"> </w:t>
      </w:r>
      <w:r w:rsidR="00242EF4">
        <w:rPr>
          <w:rFonts w:cs="Arial"/>
          <w:iCs/>
          <w:sz w:val="28"/>
          <w:szCs w:val="28"/>
        </w:rPr>
        <w:t>работы</w:t>
      </w:r>
      <w:r w:rsidR="00384764">
        <w:rPr>
          <w:rFonts w:cs="Arial"/>
          <w:iCs/>
          <w:sz w:val="28"/>
          <w:szCs w:val="28"/>
        </w:rPr>
        <w:t xml:space="preserve"> </w:t>
      </w:r>
      <w:r w:rsidR="0038397D">
        <w:rPr>
          <w:rFonts w:cs="Arial"/>
          <w:iCs/>
          <w:sz w:val="28"/>
          <w:szCs w:val="28"/>
        </w:rPr>
        <w:t>В</w:t>
      </w:r>
      <w:r w:rsidR="0038397D" w:rsidRPr="00826C6B">
        <w:rPr>
          <w:rFonts w:cs="Arial"/>
          <w:iCs/>
          <w:sz w:val="28"/>
          <w:szCs w:val="28"/>
        </w:rPr>
        <w:t>олгодонской городской Думы на</w:t>
      </w:r>
      <w:r w:rsidR="00384764">
        <w:rPr>
          <w:rFonts w:cs="Arial"/>
          <w:iCs/>
          <w:sz w:val="28"/>
          <w:szCs w:val="28"/>
        </w:rPr>
        <w:t xml:space="preserve"> </w:t>
      </w:r>
      <w:r w:rsidR="000844D9">
        <w:rPr>
          <w:rFonts w:cs="Arial"/>
          <w:iCs/>
          <w:sz w:val="28"/>
          <w:szCs w:val="28"/>
        </w:rPr>
        <w:t xml:space="preserve">первое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241BDD">
        <w:rPr>
          <w:rFonts w:cs="Arial"/>
          <w:iCs/>
          <w:sz w:val="28"/>
          <w:szCs w:val="28"/>
        </w:rPr>
        <w:t>202</w:t>
      </w:r>
      <w:r w:rsidR="00092CEE">
        <w:rPr>
          <w:rFonts w:cs="Arial"/>
          <w:iCs/>
          <w:sz w:val="28"/>
          <w:szCs w:val="28"/>
        </w:rPr>
        <w:t>6</w:t>
      </w:r>
      <w:r w:rsidR="0038397D" w:rsidRPr="00826C6B">
        <w:rPr>
          <w:rFonts w:cs="Arial"/>
          <w:iCs/>
          <w:sz w:val="28"/>
          <w:szCs w:val="28"/>
        </w:rPr>
        <w:t xml:space="preserve"> года</w:t>
      </w:r>
      <w:r>
        <w:rPr>
          <w:rFonts w:cs="Tahoma"/>
          <w:sz w:val="28"/>
          <w:szCs w:val="34"/>
        </w:rPr>
        <w:t>, с</w:t>
      </w:r>
      <w:r w:rsidR="00585E41">
        <w:rPr>
          <w:rFonts w:cs="Tahoma"/>
          <w:sz w:val="28"/>
          <w:szCs w:val="34"/>
        </w:rPr>
        <w:t>формированный</w:t>
      </w:r>
      <w:r>
        <w:rPr>
          <w:rFonts w:cs="Tahoma"/>
          <w:sz w:val="28"/>
          <w:szCs w:val="34"/>
        </w:rPr>
        <w:t xml:space="preserve"> на основании предложений депутатов Волгодонской городской Думы</w:t>
      </w:r>
      <w:r w:rsidR="00585E41">
        <w:rPr>
          <w:rFonts w:cs="Tahoma"/>
          <w:sz w:val="28"/>
          <w:szCs w:val="34"/>
        </w:rPr>
        <w:t xml:space="preserve">, её постоянных комиссий, </w:t>
      </w:r>
      <w:r w:rsidR="000F5961">
        <w:rPr>
          <w:rFonts w:cs="Tahoma"/>
          <w:sz w:val="28"/>
          <w:szCs w:val="34"/>
        </w:rPr>
        <w:t xml:space="preserve">Администрации </w:t>
      </w:r>
      <w:r>
        <w:rPr>
          <w:rFonts w:cs="Tahoma"/>
          <w:sz w:val="28"/>
          <w:szCs w:val="34"/>
        </w:rPr>
        <w:t>города Волгод</w:t>
      </w:r>
      <w:r w:rsidR="007F1F68">
        <w:rPr>
          <w:rFonts w:cs="Tahoma"/>
          <w:sz w:val="28"/>
          <w:szCs w:val="34"/>
        </w:rPr>
        <w:t>онска,</w:t>
      </w:r>
      <w:r>
        <w:rPr>
          <w:rFonts w:cs="Tahoma"/>
          <w:sz w:val="28"/>
          <w:szCs w:val="34"/>
        </w:rPr>
        <w:t xml:space="preserve"> Волгодонская городская Дума</w:t>
      </w:r>
    </w:p>
    <w:p w14:paraId="6F92E820" w14:textId="77777777" w:rsidR="00DC40F6" w:rsidRDefault="00DC40F6" w:rsidP="00615AAD">
      <w:pPr>
        <w:spacing w:before="120" w:after="120" w:line="360" w:lineRule="auto"/>
        <w:jc w:val="center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РЕШИЛА:</w:t>
      </w:r>
    </w:p>
    <w:p w14:paraId="71DFFB79" w14:textId="12185E28" w:rsidR="00DC40F6" w:rsidRDefault="00266F0F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1.</w:t>
      </w:r>
      <w:r>
        <w:rPr>
          <w:rFonts w:cs="Tahoma"/>
          <w:sz w:val="28"/>
          <w:szCs w:val="34"/>
        </w:rPr>
        <w:tab/>
      </w:r>
      <w:r w:rsidR="00DC40F6">
        <w:rPr>
          <w:rFonts w:cs="Tahoma"/>
          <w:sz w:val="28"/>
          <w:szCs w:val="34"/>
        </w:rPr>
        <w:t xml:space="preserve">Утвердить </w:t>
      </w:r>
      <w:r w:rsidR="0038397D" w:rsidRPr="00826C6B">
        <w:rPr>
          <w:rFonts w:cs="Arial"/>
          <w:iCs/>
          <w:sz w:val="28"/>
          <w:szCs w:val="28"/>
        </w:rPr>
        <w:t>примерн</w:t>
      </w:r>
      <w:r w:rsidR="0038397D">
        <w:rPr>
          <w:rFonts w:cs="Arial"/>
          <w:iCs/>
          <w:sz w:val="28"/>
          <w:szCs w:val="28"/>
        </w:rPr>
        <w:t>ый</w:t>
      </w:r>
      <w:r w:rsidR="0038397D" w:rsidRPr="00826C6B">
        <w:rPr>
          <w:rFonts w:cs="Arial"/>
          <w:iCs/>
          <w:sz w:val="28"/>
          <w:szCs w:val="28"/>
        </w:rPr>
        <w:t xml:space="preserve"> план </w:t>
      </w:r>
      <w:r w:rsidR="00242EF4">
        <w:rPr>
          <w:rFonts w:cs="Arial"/>
          <w:iCs/>
          <w:sz w:val="28"/>
          <w:szCs w:val="28"/>
        </w:rPr>
        <w:t>работы</w:t>
      </w:r>
      <w:r w:rsidR="0038397D" w:rsidRPr="00826C6B">
        <w:rPr>
          <w:rFonts w:cs="Arial"/>
          <w:iCs/>
          <w:sz w:val="28"/>
          <w:szCs w:val="28"/>
        </w:rPr>
        <w:t xml:space="preserve"> Волгодонской городской Думы на</w:t>
      </w:r>
      <w:r w:rsidR="00384764">
        <w:rPr>
          <w:rFonts w:cs="Arial"/>
          <w:iCs/>
          <w:sz w:val="28"/>
          <w:szCs w:val="28"/>
        </w:rPr>
        <w:t xml:space="preserve"> </w:t>
      </w:r>
      <w:r w:rsidR="000844D9">
        <w:rPr>
          <w:rFonts w:cs="Arial"/>
          <w:iCs/>
          <w:sz w:val="28"/>
          <w:szCs w:val="28"/>
        </w:rPr>
        <w:t xml:space="preserve">первое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A64AB7" w:rsidRPr="00826C6B">
        <w:rPr>
          <w:rFonts w:cs="Arial"/>
          <w:iCs/>
          <w:sz w:val="28"/>
          <w:szCs w:val="28"/>
        </w:rPr>
        <w:t>20</w:t>
      </w:r>
      <w:r w:rsidR="00384764">
        <w:rPr>
          <w:rFonts w:cs="Arial"/>
          <w:iCs/>
          <w:sz w:val="28"/>
          <w:szCs w:val="28"/>
        </w:rPr>
        <w:t>2</w:t>
      </w:r>
      <w:r w:rsidR="00092CEE">
        <w:rPr>
          <w:rFonts w:cs="Arial"/>
          <w:iCs/>
          <w:sz w:val="28"/>
          <w:szCs w:val="28"/>
        </w:rPr>
        <w:t>6</w:t>
      </w:r>
      <w:r w:rsidR="00A64AB7">
        <w:rPr>
          <w:rFonts w:cs="Arial"/>
          <w:iCs/>
          <w:sz w:val="28"/>
          <w:szCs w:val="28"/>
        </w:rPr>
        <w:t xml:space="preserve"> года </w:t>
      </w:r>
      <w:r w:rsidR="00DC40F6">
        <w:rPr>
          <w:rFonts w:cs="Tahoma"/>
          <w:sz w:val="28"/>
          <w:szCs w:val="34"/>
        </w:rPr>
        <w:t>(приложение).</w:t>
      </w:r>
    </w:p>
    <w:p w14:paraId="38BF561B" w14:textId="77777777" w:rsidR="00DC40F6" w:rsidRDefault="00DC40F6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2.</w:t>
      </w:r>
      <w:r w:rsidR="00266F0F">
        <w:rPr>
          <w:rFonts w:cs="Tahoma"/>
          <w:sz w:val="28"/>
          <w:szCs w:val="34"/>
        </w:rPr>
        <w:tab/>
      </w:r>
      <w:r w:rsidR="00E27349">
        <w:rPr>
          <w:rFonts w:cs="Tahoma"/>
          <w:sz w:val="28"/>
          <w:szCs w:val="34"/>
        </w:rPr>
        <w:t>Настоящее р</w:t>
      </w:r>
      <w:r>
        <w:rPr>
          <w:rFonts w:cs="Tahoma"/>
          <w:sz w:val="28"/>
          <w:szCs w:val="34"/>
        </w:rPr>
        <w:t>ешение вступает в силу с</w:t>
      </w:r>
      <w:r w:rsidR="00ED5244">
        <w:rPr>
          <w:rFonts w:cs="Tahoma"/>
          <w:sz w:val="28"/>
          <w:szCs w:val="34"/>
        </w:rPr>
        <w:t xml:space="preserve">о дня </w:t>
      </w:r>
      <w:r w:rsidR="00E27349">
        <w:rPr>
          <w:rFonts w:cs="Tahoma"/>
          <w:sz w:val="28"/>
          <w:szCs w:val="34"/>
        </w:rPr>
        <w:t xml:space="preserve">его </w:t>
      </w:r>
      <w:r w:rsidR="00266F0F">
        <w:rPr>
          <w:rFonts w:cs="Tahoma"/>
          <w:sz w:val="28"/>
          <w:szCs w:val="34"/>
        </w:rPr>
        <w:t>принятия</w:t>
      </w:r>
      <w:r>
        <w:rPr>
          <w:rFonts w:cs="Tahoma"/>
          <w:sz w:val="28"/>
          <w:szCs w:val="34"/>
        </w:rPr>
        <w:t>.</w:t>
      </w:r>
    </w:p>
    <w:p w14:paraId="1F571B1C" w14:textId="6A455F30" w:rsidR="00DC40F6" w:rsidRDefault="007F1F68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3</w:t>
      </w:r>
      <w:r w:rsidR="00DC40F6">
        <w:rPr>
          <w:rFonts w:cs="Tahoma"/>
          <w:sz w:val="28"/>
          <w:szCs w:val="34"/>
        </w:rPr>
        <w:t>.</w:t>
      </w:r>
      <w:r w:rsidR="00266F0F">
        <w:rPr>
          <w:rFonts w:cs="Tahoma"/>
          <w:sz w:val="28"/>
          <w:szCs w:val="34"/>
        </w:rPr>
        <w:tab/>
      </w:r>
      <w:r w:rsidR="00DC40F6">
        <w:rPr>
          <w:rFonts w:cs="Tahoma"/>
          <w:sz w:val="28"/>
          <w:szCs w:val="34"/>
        </w:rPr>
        <w:t xml:space="preserve">Контроль за исполнением решения возложить на постоянные комиссии Волгодонской городской Думы и </w:t>
      </w:r>
      <w:r w:rsidR="00557C39">
        <w:rPr>
          <w:rFonts w:cs="Tahoma"/>
          <w:sz w:val="28"/>
          <w:szCs w:val="34"/>
        </w:rPr>
        <w:t>заместителя председателя Волгодонской городской Думы</w:t>
      </w:r>
      <w:r w:rsidR="000844D9">
        <w:rPr>
          <w:rFonts w:cs="Tahoma"/>
          <w:sz w:val="28"/>
          <w:szCs w:val="34"/>
        </w:rPr>
        <w:t xml:space="preserve"> </w:t>
      </w:r>
      <w:proofErr w:type="spellStart"/>
      <w:r w:rsidR="000844D9">
        <w:rPr>
          <w:rFonts w:cs="Tahoma"/>
          <w:sz w:val="28"/>
          <w:szCs w:val="34"/>
        </w:rPr>
        <w:t>Батлукова</w:t>
      </w:r>
      <w:proofErr w:type="spellEnd"/>
      <w:r w:rsidR="00C873DB">
        <w:rPr>
          <w:rFonts w:cs="Tahoma"/>
          <w:sz w:val="28"/>
          <w:szCs w:val="34"/>
        </w:rPr>
        <w:t xml:space="preserve"> И.В</w:t>
      </w:r>
      <w:r w:rsidR="00DC40F6">
        <w:rPr>
          <w:rFonts w:cs="Tahoma"/>
          <w:sz w:val="28"/>
          <w:szCs w:val="34"/>
        </w:rPr>
        <w:t>.</w:t>
      </w:r>
    </w:p>
    <w:p w14:paraId="6BB7B7B8" w14:textId="77777777" w:rsidR="003444FF" w:rsidRDefault="003444FF" w:rsidP="00615AAD">
      <w:pPr>
        <w:spacing w:line="360" w:lineRule="auto"/>
        <w:jc w:val="both"/>
        <w:rPr>
          <w:rFonts w:cs="Tahoma"/>
          <w:sz w:val="28"/>
          <w:szCs w:val="34"/>
        </w:rPr>
      </w:pPr>
    </w:p>
    <w:p w14:paraId="020FF0AE" w14:textId="77777777" w:rsidR="00CB5065" w:rsidRPr="0065202A" w:rsidRDefault="00CB5065" w:rsidP="00615AAD">
      <w:pPr>
        <w:spacing w:line="360" w:lineRule="auto"/>
        <w:ind w:right="34"/>
        <w:rPr>
          <w:sz w:val="28"/>
          <w:szCs w:val="28"/>
        </w:rPr>
      </w:pPr>
      <w:r w:rsidRPr="0065202A">
        <w:rPr>
          <w:sz w:val="28"/>
          <w:szCs w:val="28"/>
        </w:rPr>
        <w:t>Председатель</w:t>
      </w:r>
    </w:p>
    <w:p w14:paraId="29F32B08" w14:textId="2A416E6D" w:rsidR="00CB5065" w:rsidRDefault="00CB5065" w:rsidP="00092CEE">
      <w:pPr>
        <w:spacing w:line="360" w:lineRule="auto"/>
        <w:ind w:right="34"/>
        <w:rPr>
          <w:sz w:val="28"/>
          <w:szCs w:val="28"/>
        </w:rPr>
      </w:pPr>
      <w:r w:rsidRPr="0065202A"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 xml:space="preserve"> </w:t>
      </w:r>
      <w:r w:rsidR="00092CEE">
        <w:rPr>
          <w:sz w:val="28"/>
          <w:szCs w:val="28"/>
        </w:rPr>
        <w:tab/>
      </w:r>
      <w:r w:rsidR="00615AA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4426">
        <w:rPr>
          <w:sz w:val="28"/>
          <w:szCs w:val="28"/>
        </w:rPr>
        <w:t>С.Н. Ладанов</w:t>
      </w:r>
    </w:p>
    <w:p w14:paraId="70C6933E" w14:textId="77777777" w:rsidR="00557C39" w:rsidRDefault="00DC40F6" w:rsidP="00557C39">
      <w:pPr>
        <w:spacing w:line="276" w:lineRule="auto"/>
        <w:jc w:val="both"/>
        <w:rPr>
          <w:rFonts w:cs="Tahoma"/>
          <w:sz w:val="24"/>
        </w:rPr>
      </w:pPr>
      <w:r w:rsidRPr="00557C39">
        <w:rPr>
          <w:rFonts w:cs="Tahoma"/>
          <w:sz w:val="24"/>
        </w:rPr>
        <w:t>Проект вносит</w:t>
      </w:r>
    </w:p>
    <w:p w14:paraId="112D26AC" w14:textId="1710B78B" w:rsidR="00695CA0" w:rsidRDefault="00C06938" w:rsidP="00CE11B9">
      <w:pPr>
        <w:spacing w:line="276" w:lineRule="auto"/>
        <w:jc w:val="both"/>
        <w:rPr>
          <w:rFonts w:cs="Tahoma"/>
          <w:sz w:val="24"/>
        </w:rPr>
      </w:pPr>
      <w:r>
        <w:rPr>
          <w:rFonts w:cs="Tahoma"/>
          <w:sz w:val="24"/>
        </w:rPr>
        <w:t>председатель</w:t>
      </w:r>
      <w:r w:rsidR="00557C39" w:rsidRPr="00557C39">
        <w:rPr>
          <w:rFonts w:cs="Tahoma"/>
          <w:sz w:val="24"/>
        </w:rPr>
        <w:t xml:space="preserve"> Волгодонской </w:t>
      </w:r>
      <w:r w:rsidR="007D284D">
        <w:rPr>
          <w:rFonts w:cs="Tahoma"/>
          <w:sz w:val="24"/>
        </w:rPr>
        <w:t xml:space="preserve">городской Думы </w:t>
      </w:r>
    </w:p>
    <w:p w14:paraId="0C313BE6" w14:textId="77777777" w:rsidR="00695CA0" w:rsidRDefault="00695CA0">
      <w:pPr>
        <w:widowControl/>
        <w:suppressAutoHyphens w:val="0"/>
        <w:rPr>
          <w:rFonts w:cs="Tahoma"/>
          <w:sz w:val="24"/>
        </w:rPr>
      </w:pPr>
      <w:r>
        <w:rPr>
          <w:rFonts w:cs="Tahoma"/>
          <w:sz w:val="24"/>
        </w:rPr>
        <w:br w:type="page"/>
      </w:r>
    </w:p>
    <w:p w14:paraId="57D3AEDC" w14:textId="3C8CE5BF" w:rsidR="008567BF" w:rsidRDefault="00DC40F6" w:rsidP="006E414C">
      <w:pPr>
        <w:pageBreakBefore/>
        <w:spacing w:line="360" w:lineRule="auto"/>
        <w:ind w:left="4962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>Приложение к решению</w:t>
      </w:r>
      <w:r w:rsidR="006F0E47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Волгодонской городской Думы</w:t>
      </w:r>
      <w:r w:rsidR="006F0E47">
        <w:rPr>
          <w:rFonts w:cs="Tahoma"/>
          <w:sz w:val="28"/>
          <w:szCs w:val="28"/>
        </w:rPr>
        <w:t xml:space="preserve"> </w:t>
      </w:r>
      <w:r w:rsidR="00D63667">
        <w:rPr>
          <w:rFonts w:cs="Tahoma"/>
          <w:sz w:val="28"/>
          <w:szCs w:val="28"/>
        </w:rPr>
        <w:t>«О примерном плане работы</w:t>
      </w:r>
      <w:r w:rsidR="006F0E47">
        <w:rPr>
          <w:rFonts w:cs="Tahoma"/>
          <w:sz w:val="28"/>
          <w:szCs w:val="28"/>
        </w:rPr>
        <w:t xml:space="preserve"> </w:t>
      </w:r>
      <w:r w:rsidR="00D63667">
        <w:rPr>
          <w:rFonts w:cs="Tahoma"/>
          <w:sz w:val="28"/>
          <w:szCs w:val="28"/>
        </w:rPr>
        <w:t>Волгодонской городской Думы</w:t>
      </w:r>
      <w:r w:rsidR="006F0E47">
        <w:rPr>
          <w:rFonts w:cs="Tahoma"/>
          <w:sz w:val="28"/>
          <w:szCs w:val="28"/>
        </w:rPr>
        <w:t xml:space="preserve"> </w:t>
      </w:r>
      <w:r w:rsidR="00D63667">
        <w:rPr>
          <w:rFonts w:cs="Tahoma"/>
          <w:sz w:val="28"/>
          <w:szCs w:val="28"/>
        </w:rPr>
        <w:t xml:space="preserve">на </w:t>
      </w:r>
      <w:r w:rsidR="00695CA0">
        <w:rPr>
          <w:rFonts w:cs="Tahoma"/>
          <w:sz w:val="28"/>
          <w:szCs w:val="28"/>
        </w:rPr>
        <w:t xml:space="preserve">первое </w:t>
      </w:r>
      <w:r w:rsidR="00D63667">
        <w:rPr>
          <w:rFonts w:cs="Tahoma"/>
          <w:sz w:val="28"/>
          <w:szCs w:val="28"/>
        </w:rPr>
        <w:t>полугодие 20</w:t>
      </w:r>
      <w:r w:rsidR="00241BDD">
        <w:rPr>
          <w:rFonts w:cs="Tahoma"/>
          <w:sz w:val="28"/>
          <w:szCs w:val="28"/>
        </w:rPr>
        <w:t>2</w:t>
      </w:r>
      <w:r w:rsidR="00092CEE">
        <w:rPr>
          <w:rFonts w:cs="Tahoma"/>
          <w:sz w:val="28"/>
          <w:szCs w:val="28"/>
        </w:rPr>
        <w:t>6</w:t>
      </w:r>
      <w:r w:rsidR="00D63667">
        <w:rPr>
          <w:rFonts w:cs="Tahoma"/>
          <w:sz w:val="28"/>
          <w:szCs w:val="28"/>
        </w:rPr>
        <w:t xml:space="preserve"> года»</w:t>
      </w:r>
      <w:r w:rsidR="006F0E47">
        <w:rPr>
          <w:rFonts w:cs="Tahoma"/>
          <w:sz w:val="28"/>
          <w:szCs w:val="28"/>
        </w:rPr>
        <w:t xml:space="preserve"> </w:t>
      </w:r>
      <w:r w:rsidR="00756FD6">
        <w:rPr>
          <w:rFonts w:cs="Tahoma"/>
          <w:sz w:val="28"/>
          <w:szCs w:val="28"/>
        </w:rPr>
        <w:t>от</w:t>
      </w:r>
      <w:r w:rsidR="00615AAD">
        <w:rPr>
          <w:rFonts w:cs="Tahoma"/>
          <w:sz w:val="28"/>
          <w:szCs w:val="28"/>
        </w:rPr>
        <w:t> </w:t>
      </w:r>
      <w:r w:rsidR="00C873DB">
        <w:rPr>
          <w:rFonts w:cs="Tahoma"/>
          <w:sz w:val="28"/>
          <w:szCs w:val="28"/>
        </w:rPr>
        <w:t>1</w:t>
      </w:r>
      <w:r w:rsidR="00E2464F">
        <w:rPr>
          <w:rFonts w:cs="Tahoma"/>
          <w:sz w:val="28"/>
          <w:szCs w:val="28"/>
        </w:rPr>
        <w:t>8</w:t>
      </w:r>
      <w:r w:rsidR="00EF4DD3">
        <w:rPr>
          <w:rFonts w:cs="Tahoma"/>
          <w:sz w:val="28"/>
          <w:szCs w:val="28"/>
        </w:rPr>
        <w:t> </w:t>
      </w:r>
      <w:r w:rsidR="006E414C">
        <w:rPr>
          <w:rFonts w:cs="Tahoma"/>
          <w:sz w:val="28"/>
          <w:szCs w:val="28"/>
        </w:rPr>
        <w:t xml:space="preserve">декабря </w:t>
      </w:r>
      <w:r w:rsidR="000E4426">
        <w:rPr>
          <w:rFonts w:cs="Tahoma"/>
          <w:sz w:val="28"/>
          <w:szCs w:val="28"/>
        </w:rPr>
        <w:t>202</w:t>
      </w:r>
      <w:r w:rsidR="00092CEE">
        <w:rPr>
          <w:rFonts w:cs="Tahoma"/>
          <w:sz w:val="28"/>
          <w:szCs w:val="28"/>
        </w:rPr>
        <w:t>5</w:t>
      </w:r>
      <w:r w:rsidR="00615AAD">
        <w:rPr>
          <w:rFonts w:cs="Tahoma"/>
          <w:sz w:val="28"/>
          <w:szCs w:val="28"/>
        </w:rPr>
        <w:t xml:space="preserve"> №</w:t>
      </w:r>
      <w:r w:rsidR="000E4426">
        <w:rPr>
          <w:rFonts w:cs="Tahoma"/>
          <w:sz w:val="28"/>
          <w:szCs w:val="28"/>
        </w:rPr>
        <w:t xml:space="preserve"> </w:t>
      </w:r>
      <w:r w:rsidR="006039F5">
        <w:rPr>
          <w:rFonts w:cs="Tahoma"/>
          <w:sz w:val="28"/>
          <w:szCs w:val="28"/>
        </w:rPr>
        <w:t>135</w:t>
      </w:r>
    </w:p>
    <w:p w14:paraId="6EE8129F" w14:textId="77777777" w:rsidR="000E3752" w:rsidRDefault="000E3752" w:rsidP="00840975">
      <w:pPr>
        <w:spacing w:line="360" w:lineRule="auto"/>
        <w:ind w:left="4963" w:firstLine="709"/>
        <w:jc w:val="both"/>
        <w:rPr>
          <w:rFonts w:cs="Tahoma"/>
          <w:sz w:val="28"/>
          <w:szCs w:val="28"/>
        </w:rPr>
      </w:pPr>
    </w:p>
    <w:p w14:paraId="581F62C2" w14:textId="77777777" w:rsidR="0038397D" w:rsidRDefault="0038397D" w:rsidP="00840975">
      <w:pPr>
        <w:spacing w:line="360" w:lineRule="auto"/>
        <w:jc w:val="center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Примерный</w:t>
      </w:r>
      <w:r w:rsidRPr="00826C6B">
        <w:rPr>
          <w:rFonts w:cs="Arial"/>
          <w:iCs/>
          <w:sz w:val="28"/>
          <w:szCs w:val="28"/>
        </w:rPr>
        <w:t xml:space="preserve"> план </w:t>
      </w:r>
    </w:p>
    <w:p w14:paraId="471C9633" w14:textId="77777777" w:rsidR="0038397D" w:rsidRDefault="00242EF4" w:rsidP="00840975">
      <w:pPr>
        <w:spacing w:line="360" w:lineRule="auto"/>
        <w:jc w:val="center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работы</w:t>
      </w:r>
      <w:r w:rsidR="0038397D" w:rsidRPr="00826C6B">
        <w:rPr>
          <w:rFonts w:cs="Arial"/>
          <w:iCs/>
          <w:sz w:val="28"/>
          <w:szCs w:val="28"/>
        </w:rPr>
        <w:t xml:space="preserve"> Волгодонской городской Думы </w:t>
      </w:r>
    </w:p>
    <w:p w14:paraId="2EBB07AF" w14:textId="58B7D219" w:rsidR="00DC40F6" w:rsidRDefault="0038397D" w:rsidP="00840975">
      <w:pPr>
        <w:spacing w:line="360" w:lineRule="auto"/>
        <w:jc w:val="center"/>
        <w:rPr>
          <w:rFonts w:cs="Tahoma"/>
          <w:sz w:val="28"/>
          <w:szCs w:val="34"/>
        </w:rPr>
      </w:pPr>
      <w:r w:rsidRPr="00826C6B">
        <w:rPr>
          <w:rFonts w:cs="Arial"/>
          <w:iCs/>
          <w:sz w:val="28"/>
          <w:szCs w:val="28"/>
        </w:rPr>
        <w:t>на</w:t>
      </w:r>
      <w:r w:rsidR="006F0E47">
        <w:rPr>
          <w:rFonts w:cs="Arial"/>
          <w:iCs/>
          <w:sz w:val="28"/>
          <w:szCs w:val="28"/>
        </w:rPr>
        <w:t xml:space="preserve"> </w:t>
      </w:r>
      <w:r w:rsidR="0079692E">
        <w:rPr>
          <w:rFonts w:cs="Arial"/>
          <w:iCs/>
          <w:sz w:val="28"/>
          <w:szCs w:val="28"/>
        </w:rPr>
        <w:t xml:space="preserve">первое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77172F">
        <w:rPr>
          <w:rFonts w:cs="Arial"/>
          <w:iCs/>
          <w:sz w:val="28"/>
          <w:szCs w:val="28"/>
        </w:rPr>
        <w:t>202</w:t>
      </w:r>
      <w:r w:rsidR="00092CEE">
        <w:rPr>
          <w:rFonts w:cs="Arial"/>
          <w:iCs/>
          <w:sz w:val="28"/>
          <w:szCs w:val="28"/>
        </w:rPr>
        <w:t>6</w:t>
      </w:r>
      <w:r w:rsidR="0077172F">
        <w:rPr>
          <w:rFonts w:cs="Arial"/>
          <w:iCs/>
          <w:sz w:val="28"/>
          <w:szCs w:val="28"/>
        </w:rPr>
        <w:t xml:space="preserve"> </w:t>
      </w:r>
      <w:r w:rsidRPr="00826C6B">
        <w:rPr>
          <w:rFonts w:cs="Arial"/>
          <w:iCs/>
          <w:sz w:val="28"/>
          <w:szCs w:val="28"/>
        </w:rPr>
        <w:t>года</w:t>
      </w:r>
    </w:p>
    <w:p w14:paraId="5822804A" w14:textId="77777777" w:rsidR="00650737" w:rsidRDefault="00650737" w:rsidP="00840975">
      <w:pPr>
        <w:spacing w:line="360" w:lineRule="auto"/>
        <w:jc w:val="center"/>
        <w:rPr>
          <w:rFonts w:cs="Tahoma"/>
          <w:sz w:val="28"/>
          <w:szCs w:val="34"/>
        </w:rPr>
      </w:pPr>
    </w:p>
    <w:p w14:paraId="3EA08E2B" w14:textId="77777777" w:rsidR="004D69D5" w:rsidRDefault="00966CB6" w:rsidP="00E27349">
      <w:pPr>
        <w:pStyle w:val="af1"/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="004D69D5" w:rsidRPr="004D69D5">
        <w:rPr>
          <w:b/>
          <w:sz w:val="28"/>
          <w:szCs w:val="28"/>
        </w:rPr>
        <w:t>Перечень вопросов, планируемых к рассмотрению на</w:t>
      </w:r>
      <w:r w:rsidR="005E4E19">
        <w:rPr>
          <w:b/>
          <w:sz w:val="28"/>
          <w:szCs w:val="28"/>
        </w:rPr>
        <w:t> </w:t>
      </w:r>
      <w:r w:rsidR="004D69D5" w:rsidRPr="004D69D5">
        <w:rPr>
          <w:b/>
          <w:sz w:val="28"/>
          <w:szCs w:val="28"/>
        </w:rPr>
        <w:t>заседаниях Волгодонской городской Думы</w:t>
      </w:r>
    </w:p>
    <w:p w14:paraId="307AE80E" w14:textId="77777777" w:rsidR="00A22F62" w:rsidRDefault="0079692E" w:rsidP="0008192E">
      <w:pPr>
        <w:pStyle w:val="af1"/>
        <w:widowControl/>
        <w:spacing w:line="360" w:lineRule="auto"/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p w14:paraId="76253228" w14:textId="755B8FED" w:rsidR="00525FA0" w:rsidRPr="001173B3" w:rsidRDefault="002E2D1E" w:rsidP="00EA5914">
      <w:pPr>
        <w:pStyle w:val="a9"/>
        <w:widowControl/>
        <w:numPr>
          <w:ilvl w:val="0"/>
          <w:numId w:val="2"/>
        </w:numPr>
        <w:tabs>
          <w:tab w:val="left" w:pos="0"/>
          <w:tab w:val="left" w:pos="207"/>
        </w:tabs>
        <w:spacing w:after="240" w:line="360" w:lineRule="auto"/>
        <w:ind w:left="567" w:hanging="283"/>
        <w:jc w:val="both"/>
        <w:rPr>
          <w:sz w:val="28"/>
          <w:szCs w:val="28"/>
        </w:rPr>
      </w:pPr>
      <w:r w:rsidRPr="00525FA0">
        <w:rPr>
          <w:sz w:val="28"/>
          <w:szCs w:val="28"/>
        </w:rPr>
        <w:t>Отчёт о результатах служебной деятельности подразделений Межмуниципального управления МВД России «Волгодонское» на</w:t>
      </w:r>
      <w:r w:rsidR="00C23417" w:rsidRPr="00525FA0">
        <w:rPr>
          <w:sz w:val="28"/>
          <w:szCs w:val="28"/>
        </w:rPr>
        <w:t> </w:t>
      </w:r>
      <w:r w:rsidRPr="00525FA0">
        <w:rPr>
          <w:sz w:val="28"/>
          <w:szCs w:val="28"/>
        </w:rPr>
        <w:t xml:space="preserve">территории города Волгодонска </w:t>
      </w:r>
      <w:r w:rsidR="0016404C" w:rsidRPr="00525FA0">
        <w:rPr>
          <w:sz w:val="28"/>
          <w:szCs w:val="28"/>
        </w:rPr>
        <w:t xml:space="preserve">в </w:t>
      </w:r>
      <w:r w:rsidRPr="00525FA0">
        <w:rPr>
          <w:sz w:val="28"/>
          <w:szCs w:val="28"/>
        </w:rPr>
        <w:t>20</w:t>
      </w:r>
      <w:r w:rsidR="000E4426">
        <w:rPr>
          <w:sz w:val="28"/>
          <w:szCs w:val="28"/>
        </w:rPr>
        <w:t>2</w:t>
      </w:r>
      <w:r w:rsidR="00092CEE">
        <w:rPr>
          <w:sz w:val="28"/>
          <w:szCs w:val="28"/>
        </w:rPr>
        <w:t>5</w:t>
      </w:r>
      <w:r w:rsidRPr="00525FA0">
        <w:rPr>
          <w:sz w:val="28"/>
          <w:szCs w:val="28"/>
        </w:rPr>
        <w:t xml:space="preserve"> год</w:t>
      </w:r>
      <w:r w:rsidR="0016404C" w:rsidRPr="00525FA0">
        <w:rPr>
          <w:sz w:val="28"/>
          <w:szCs w:val="28"/>
        </w:rPr>
        <w:t>у</w:t>
      </w:r>
      <w:r w:rsidRPr="00525FA0">
        <w:rPr>
          <w:sz w:val="28"/>
          <w:szCs w:val="28"/>
        </w:rPr>
        <w:t xml:space="preserve">. </w:t>
      </w:r>
      <w:r w:rsidRPr="00525FA0">
        <w:rPr>
          <w:i/>
          <w:sz w:val="28"/>
          <w:szCs w:val="28"/>
        </w:rPr>
        <w:t xml:space="preserve">(Межмуниципальное управление МВД России «Волгодонское»; </w:t>
      </w:r>
      <w:bookmarkStart w:id="0" w:name="_Hlk181711080"/>
      <w:r w:rsidRPr="00525FA0">
        <w:rPr>
          <w:i/>
          <w:sz w:val="28"/>
          <w:szCs w:val="28"/>
        </w:rPr>
        <w:t xml:space="preserve">постоянная </w:t>
      </w:r>
      <w:r w:rsidRPr="00525FA0">
        <w:rPr>
          <w:i/>
          <w:iCs/>
          <w:sz w:val="28"/>
          <w:szCs w:val="28"/>
        </w:rPr>
        <w:t xml:space="preserve">комиссия </w:t>
      </w:r>
      <w:r w:rsidRPr="00525FA0">
        <w:rPr>
          <w:i/>
          <w:sz w:val="28"/>
          <w:szCs w:val="28"/>
        </w:rPr>
        <w:t>по </w:t>
      </w:r>
      <w:r w:rsidR="00BD423B" w:rsidRPr="00525FA0">
        <w:rPr>
          <w:i/>
          <w:sz w:val="28"/>
          <w:szCs w:val="28"/>
        </w:rPr>
        <w:t>местному самоуправлению, вопросам депутатской этики и регламента</w:t>
      </w:r>
      <w:r w:rsidRPr="00525FA0">
        <w:rPr>
          <w:i/>
          <w:sz w:val="28"/>
          <w:szCs w:val="28"/>
        </w:rPr>
        <w:t>)</w:t>
      </w:r>
    </w:p>
    <w:p w14:paraId="50488262" w14:textId="1CC6C24F" w:rsidR="001173B3" w:rsidRPr="00154C0C" w:rsidRDefault="001173B3" w:rsidP="00EA5914">
      <w:pPr>
        <w:pStyle w:val="af1"/>
        <w:widowControl/>
        <w:numPr>
          <w:ilvl w:val="0"/>
          <w:numId w:val="2"/>
        </w:numPr>
        <w:spacing w:after="240" w:line="360" w:lineRule="auto"/>
        <w:jc w:val="both"/>
        <w:rPr>
          <w:kern w:val="2"/>
          <w:sz w:val="28"/>
          <w:szCs w:val="28"/>
        </w:rPr>
      </w:pPr>
      <w:bookmarkStart w:id="1" w:name="_Hlk12454737"/>
      <w:r w:rsidRPr="00BC70A0">
        <w:rPr>
          <w:sz w:val="28"/>
          <w:szCs w:val="28"/>
        </w:rPr>
        <w:t>О реализации муниципальной программы города Волгодонска «Обеспечение общественного порядка и противодействие преступности в городе Волгодонске» в 202</w:t>
      </w:r>
      <w:r w:rsidR="00092CEE" w:rsidRPr="00BC70A0">
        <w:rPr>
          <w:sz w:val="28"/>
          <w:szCs w:val="28"/>
        </w:rPr>
        <w:t>5</w:t>
      </w:r>
      <w:r w:rsidRPr="00BC70A0">
        <w:rPr>
          <w:sz w:val="28"/>
          <w:szCs w:val="28"/>
        </w:rPr>
        <w:t xml:space="preserve"> году.</w:t>
      </w:r>
      <w:bookmarkEnd w:id="1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(Постоянная </w:t>
      </w:r>
      <w:r>
        <w:rPr>
          <w:i/>
          <w:iCs/>
          <w:sz w:val="28"/>
          <w:szCs w:val="28"/>
        </w:rPr>
        <w:t xml:space="preserve">комиссия </w:t>
      </w:r>
      <w:r>
        <w:rPr>
          <w:i/>
          <w:sz w:val="28"/>
          <w:szCs w:val="28"/>
        </w:rPr>
        <w:t>по местному самоуправлению, вопросам депутатской этики и регламента; отдел</w:t>
      </w:r>
      <w:r>
        <w:rPr>
          <w:bCs/>
          <w:i/>
          <w:sz w:val="28"/>
          <w:szCs w:val="28"/>
        </w:rPr>
        <w:t xml:space="preserve"> взаимодействия с правоохранительными органами и профилактики коррупционных и иных нарушений Администрации города Волгодонска</w:t>
      </w:r>
      <w:r>
        <w:rPr>
          <w:i/>
          <w:sz w:val="28"/>
          <w:szCs w:val="28"/>
        </w:rPr>
        <w:t>)</w:t>
      </w:r>
    </w:p>
    <w:p w14:paraId="3BDE617D" w14:textId="40984F0E" w:rsidR="00154C0C" w:rsidRPr="008302C9" w:rsidRDefault="00154C0C" w:rsidP="00EA5914">
      <w:pPr>
        <w:pStyle w:val="af1"/>
        <w:widowControl/>
        <w:numPr>
          <w:ilvl w:val="0"/>
          <w:numId w:val="2"/>
        </w:numPr>
        <w:spacing w:after="240" w:line="360" w:lineRule="auto"/>
        <w:jc w:val="both"/>
        <w:rPr>
          <w:kern w:val="2"/>
          <w:sz w:val="28"/>
          <w:szCs w:val="28"/>
        </w:rPr>
      </w:pPr>
      <w:r w:rsidRPr="00154C0C">
        <w:rPr>
          <w:sz w:val="28"/>
          <w:szCs w:val="28"/>
        </w:rPr>
        <w:t>Об итогах проведения на территории города Волгодонска Года защитника Отечества</w:t>
      </w:r>
      <w:r w:rsidRPr="00154C0C">
        <w:rPr>
          <w:rFonts w:ascii="Arial" w:eastAsia="Times New Roman" w:hAnsi="Arial" w:cs="Arial"/>
          <w:color w:val="172C54"/>
          <w:kern w:val="0"/>
          <w:sz w:val="28"/>
          <w:szCs w:val="28"/>
          <w:lang w:eastAsia="ru-RU"/>
        </w:rPr>
        <w:t xml:space="preserve"> </w:t>
      </w:r>
      <w:r w:rsidRPr="00154C0C">
        <w:rPr>
          <w:sz w:val="28"/>
          <w:szCs w:val="28"/>
        </w:rPr>
        <w:t xml:space="preserve">в России. </w:t>
      </w:r>
      <w:r w:rsidRPr="00154C0C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З</w:t>
      </w:r>
      <w:r w:rsidRPr="00154C0C">
        <w:rPr>
          <w:i/>
          <w:color w:val="000000"/>
          <w:sz w:val="28"/>
          <w:szCs w:val="28"/>
        </w:rPr>
        <w:t>аместитель главы Администрации города Волгодонска по социальному развитию</w:t>
      </w:r>
      <w:r>
        <w:rPr>
          <w:i/>
          <w:color w:val="000000"/>
          <w:sz w:val="28"/>
          <w:szCs w:val="28"/>
        </w:rPr>
        <w:t>; п</w:t>
      </w:r>
      <w:r w:rsidRPr="00154C0C">
        <w:rPr>
          <w:i/>
          <w:iCs/>
          <w:sz w:val="28"/>
          <w:szCs w:val="28"/>
        </w:rPr>
        <w:t>остоянная комиссия по местному самоуправлению, вопросам депутатской этики и регламента</w:t>
      </w:r>
      <w:r w:rsidRPr="00154C0C">
        <w:rPr>
          <w:i/>
          <w:iCs/>
          <w:color w:val="000000"/>
          <w:sz w:val="28"/>
          <w:szCs w:val="28"/>
        </w:rPr>
        <w:t>)</w:t>
      </w:r>
    </w:p>
    <w:bookmarkEnd w:id="0"/>
    <w:p w14:paraId="02F5E385" w14:textId="46649F4E" w:rsidR="004A5832" w:rsidRPr="00836AC7" w:rsidRDefault="004A5832" w:rsidP="00EA5914">
      <w:pPr>
        <w:pStyle w:val="a9"/>
        <w:widowControl/>
        <w:numPr>
          <w:ilvl w:val="0"/>
          <w:numId w:val="2"/>
        </w:numPr>
        <w:tabs>
          <w:tab w:val="left" w:pos="207"/>
        </w:tabs>
        <w:spacing w:before="240" w:after="240" w:line="360" w:lineRule="auto"/>
        <w:ind w:left="567" w:hanging="283"/>
        <w:jc w:val="both"/>
        <w:rPr>
          <w:rFonts w:eastAsia="MS Mincho"/>
          <w:kern w:val="2"/>
          <w:sz w:val="28"/>
          <w:szCs w:val="28"/>
        </w:rPr>
      </w:pPr>
      <w:r w:rsidRPr="00B27CF1">
        <w:rPr>
          <w:sz w:val="28"/>
          <w:szCs w:val="28"/>
        </w:rPr>
        <w:lastRenderedPageBreak/>
        <w:t xml:space="preserve">О реализации Комитетом по управлению имуществом города Волгодонска </w:t>
      </w:r>
      <w:r w:rsidR="001370F1" w:rsidRPr="00B27CF1">
        <w:rPr>
          <w:sz w:val="28"/>
          <w:szCs w:val="28"/>
        </w:rPr>
        <w:t>в</w:t>
      </w:r>
      <w:r w:rsidR="001370F1">
        <w:rPr>
          <w:sz w:val="28"/>
          <w:szCs w:val="28"/>
        </w:rPr>
        <w:t> </w:t>
      </w:r>
      <w:r w:rsidR="001370F1" w:rsidRPr="00B27CF1">
        <w:rPr>
          <w:sz w:val="28"/>
          <w:szCs w:val="28"/>
        </w:rPr>
        <w:t>202</w:t>
      </w:r>
      <w:r w:rsidR="00092CEE">
        <w:rPr>
          <w:sz w:val="28"/>
          <w:szCs w:val="28"/>
        </w:rPr>
        <w:t>5</w:t>
      </w:r>
      <w:r w:rsidR="001370F1" w:rsidRPr="00B27CF1">
        <w:rPr>
          <w:sz w:val="28"/>
          <w:szCs w:val="28"/>
        </w:rPr>
        <w:t xml:space="preserve"> году </w:t>
      </w:r>
      <w:r w:rsidRPr="00B27CF1">
        <w:rPr>
          <w:sz w:val="28"/>
          <w:szCs w:val="28"/>
        </w:rPr>
        <w:t>своих основных задач.</w:t>
      </w:r>
      <w:r w:rsidRPr="00B27CF1">
        <w:rPr>
          <w:i/>
          <w:iCs/>
          <w:sz w:val="28"/>
          <w:szCs w:val="28"/>
        </w:rPr>
        <w:t xml:space="preserve"> </w:t>
      </w:r>
      <w:bookmarkStart w:id="2" w:name="_Hlk214888657"/>
      <w:bookmarkStart w:id="3" w:name="_Hlk184380945"/>
      <w:r w:rsidRPr="00B27CF1">
        <w:rPr>
          <w:i/>
          <w:iCs/>
          <w:sz w:val="28"/>
          <w:szCs w:val="28"/>
        </w:rPr>
        <w:t>(</w:t>
      </w:r>
      <w:r w:rsidR="00B05734" w:rsidRPr="00B27CF1">
        <w:rPr>
          <w:i/>
          <w:sz w:val="28"/>
          <w:szCs w:val="28"/>
        </w:rPr>
        <w:t>Комитет по управлению имуществом города Волгодонска</w:t>
      </w:r>
      <w:r w:rsidR="00B05734">
        <w:rPr>
          <w:i/>
          <w:sz w:val="28"/>
          <w:szCs w:val="28"/>
        </w:rPr>
        <w:t>;</w:t>
      </w:r>
      <w:r w:rsidR="00B05734" w:rsidRPr="00B27CF1">
        <w:rPr>
          <w:i/>
          <w:iCs/>
          <w:sz w:val="28"/>
          <w:szCs w:val="28"/>
        </w:rPr>
        <w:t xml:space="preserve"> </w:t>
      </w:r>
      <w:r w:rsidR="00B05734">
        <w:rPr>
          <w:i/>
          <w:iCs/>
          <w:sz w:val="28"/>
          <w:szCs w:val="28"/>
        </w:rPr>
        <w:t>п</w:t>
      </w:r>
      <w:r w:rsidRPr="00B27CF1">
        <w:rPr>
          <w:i/>
          <w:sz w:val="28"/>
          <w:szCs w:val="28"/>
        </w:rPr>
        <w:t>остоянная комиссия по бюджету, налогам, сборам, муниципальной собственности)</w:t>
      </w:r>
    </w:p>
    <w:bookmarkEnd w:id="2"/>
    <w:p w14:paraId="23896101" w14:textId="77777777" w:rsidR="00836AC7" w:rsidRPr="007006F5" w:rsidRDefault="00836AC7" w:rsidP="00EA5914">
      <w:pPr>
        <w:pStyle w:val="a9"/>
        <w:widowControl/>
        <w:numPr>
          <w:ilvl w:val="0"/>
          <w:numId w:val="2"/>
        </w:numPr>
        <w:tabs>
          <w:tab w:val="left" w:pos="207"/>
        </w:tabs>
        <w:spacing w:before="240" w:after="240" w:line="360" w:lineRule="auto"/>
        <w:jc w:val="both"/>
        <w:rPr>
          <w:rFonts w:eastAsia="MS Mincho"/>
          <w:kern w:val="2"/>
          <w:sz w:val="28"/>
          <w:szCs w:val="28"/>
        </w:rPr>
      </w:pPr>
      <w:r>
        <w:rPr>
          <w:sz w:val="28"/>
          <w:szCs w:val="28"/>
        </w:rPr>
        <w:t>О результатах деятельности комиссии по приватизации муниципальных предприятий и объектов муниципальной собственности по итогам 2025 года.</w:t>
      </w:r>
      <w:r w:rsidRPr="000D03F8">
        <w:rPr>
          <w:i/>
          <w:iCs/>
          <w:sz w:val="28"/>
          <w:szCs w:val="28"/>
        </w:rPr>
        <w:t xml:space="preserve"> </w:t>
      </w:r>
      <w:r w:rsidRPr="00B27CF1">
        <w:rPr>
          <w:i/>
          <w:iCs/>
          <w:sz w:val="28"/>
          <w:szCs w:val="28"/>
        </w:rPr>
        <w:t>(</w:t>
      </w:r>
      <w:r w:rsidRPr="00B27CF1">
        <w:rPr>
          <w:i/>
          <w:sz w:val="28"/>
          <w:szCs w:val="28"/>
        </w:rPr>
        <w:t>Комитет по управлению имуществом города Волгодонска</w:t>
      </w:r>
      <w:r>
        <w:rPr>
          <w:i/>
          <w:sz w:val="28"/>
          <w:szCs w:val="28"/>
        </w:rPr>
        <w:t>;</w:t>
      </w:r>
      <w:r w:rsidRPr="00B27CF1">
        <w:rPr>
          <w:i/>
          <w:iCs/>
          <w:sz w:val="28"/>
          <w:szCs w:val="28"/>
        </w:rPr>
        <w:t xml:space="preserve"> </w:t>
      </w:r>
      <w:bookmarkStart w:id="4" w:name="_Hlk216273721"/>
      <w:r>
        <w:rPr>
          <w:i/>
          <w:iCs/>
          <w:sz w:val="28"/>
          <w:szCs w:val="28"/>
        </w:rPr>
        <w:t>п</w:t>
      </w:r>
      <w:r w:rsidRPr="00B27CF1">
        <w:rPr>
          <w:i/>
          <w:sz w:val="28"/>
          <w:szCs w:val="28"/>
        </w:rPr>
        <w:t>остоянная комиссия по бюджету, налогам, сборам, муниципальной собственности)</w:t>
      </w:r>
    </w:p>
    <w:bookmarkEnd w:id="4"/>
    <w:p w14:paraId="219FF881" w14:textId="050B3BA4" w:rsidR="00C254BE" w:rsidRPr="007006F5" w:rsidRDefault="007006F5" w:rsidP="00EA5914">
      <w:pPr>
        <w:pStyle w:val="a9"/>
        <w:widowControl/>
        <w:numPr>
          <w:ilvl w:val="0"/>
          <w:numId w:val="2"/>
        </w:numPr>
        <w:tabs>
          <w:tab w:val="left" w:pos="207"/>
        </w:tabs>
        <w:spacing w:before="240" w:after="240" w:line="360" w:lineRule="auto"/>
        <w:jc w:val="both"/>
        <w:rPr>
          <w:rFonts w:eastAsia="MS Mincho"/>
          <w:kern w:val="2"/>
          <w:sz w:val="28"/>
          <w:szCs w:val="28"/>
        </w:rPr>
      </w:pPr>
      <w:r w:rsidRPr="006E2CE4">
        <w:rPr>
          <w:sz w:val="28"/>
          <w:szCs w:val="28"/>
        </w:rPr>
        <w:t>О передаче муниципального имущества системообразующей территориальной сетевой организации - ПАО «</w:t>
      </w:r>
      <w:proofErr w:type="spellStart"/>
      <w:r w:rsidRPr="006E2CE4">
        <w:rPr>
          <w:sz w:val="28"/>
          <w:szCs w:val="28"/>
        </w:rPr>
        <w:t>Россети</w:t>
      </w:r>
      <w:proofErr w:type="spellEnd"/>
      <w:r w:rsidRPr="006E2CE4">
        <w:rPr>
          <w:sz w:val="28"/>
          <w:szCs w:val="28"/>
        </w:rPr>
        <w:t xml:space="preserve"> Юг»</w:t>
      </w:r>
      <w:r w:rsidR="00C254BE" w:rsidRPr="006E2CE4">
        <w:rPr>
          <w:sz w:val="28"/>
          <w:szCs w:val="28"/>
        </w:rPr>
        <w:t xml:space="preserve"> и </w:t>
      </w:r>
      <w:r w:rsidR="00B17322" w:rsidRPr="006E2CE4">
        <w:rPr>
          <w:sz w:val="28"/>
          <w:szCs w:val="28"/>
        </w:rPr>
        <w:t xml:space="preserve">дальнейших </w:t>
      </w:r>
      <w:r w:rsidR="00C254BE" w:rsidRPr="006E2CE4">
        <w:rPr>
          <w:sz w:val="28"/>
          <w:szCs w:val="28"/>
        </w:rPr>
        <w:t>перспективах финансово-хозяйственной деятельности ООО «Волгодонская городская электрическая сеть».</w:t>
      </w:r>
      <w:r w:rsidR="00C254BE">
        <w:rPr>
          <w:sz w:val="28"/>
          <w:szCs w:val="28"/>
        </w:rPr>
        <w:t xml:space="preserve"> </w:t>
      </w:r>
      <w:r w:rsidR="00C254BE">
        <w:rPr>
          <w:i/>
          <w:iCs/>
          <w:sz w:val="28"/>
          <w:szCs w:val="28"/>
        </w:rPr>
        <w:t>(П</w:t>
      </w:r>
      <w:r w:rsidR="00C254BE" w:rsidRPr="00B27CF1">
        <w:rPr>
          <w:i/>
          <w:sz w:val="28"/>
          <w:szCs w:val="28"/>
        </w:rPr>
        <w:t>остоянная комиссия по бюджету, налогам, сборам, муниципальной собственности</w:t>
      </w:r>
      <w:r w:rsidR="00C254BE">
        <w:rPr>
          <w:i/>
          <w:sz w:val="28"/>
          <w:szCs w:val="28"/>
        </w:rPr>
        <w:t>; заместитель главы Администрации города Волгодонска по экономике; ООО «ВГЭС»</w:t>
      </w:r>
      <w:r w:rsidR="00C254BE" w:rsidRPr="00B27CF1">
        <w:rPr>
          <w:i/>
          <w:sz w:val="28"/>
          <w:szCs w:val="28"/>
        </w:rPr>
        <w:t>)</w:t>
      </w:r>
    </w:p>
    <w:p w14:paraId="717E3B73" w14:textId="2C4910C1" w:rsidR="00BC70A0" w:rsidRPr="007454C0" w:rsidRDefault="00BC70A0" w:rsidP="00EA5914">
      <w:pPr>
        <w:pStyle w:val="af1"/>
        <w:widowControl/>
        <w:numPr>
          <w:ilvl w:val="0"/>
          <w:numId w:val="2"/>
        </w:numPr>
        <w:spacing w:before="240"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итогах деятельности коллективных средств размещения (КСР) города Волгодонска за 2025 год, включая уплату туристического налога.</w:t>
      </w:r>
      <w:r w:rsidRPr="007454C0">
        <w:rPr>
          <w:rFonts w:eastAsia="Calibri"/>
          <w:i/>
          <w:iCs/>
          <w:kern w:val="0"/>
          <w:sz w:val="28"/>
          <w:szCs w:val="28"/>
        </w:rPr>
        <w:t xml:space="preserve"> </w:t>
      </w:r>
      <w:r w:rsidRPr="00612167">
        <w:rPr>
          <w:rFonts w:eastAsia="Calibri"/>
          <w:i/>
          <w:iCs/>
          <w:kern w:val="0"/>
          <w:sz w:val="28"/>
          <w:szCs w:val="28"/>
        </w:rPr>
        <w:t>(Постоянная комиссия по 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 экономике)</w:t>
      </w:r>
    </w:p>
    <w:p w14:paraId="12BBAA15" w14:textId="40281927" w:rsidR="00BC70A0" w:rsidRPr="008A7E88" w:rsidRDefault="00BC70A0" w:rsidP="00EA5914">
      <w:pPr>
        <w:pStyle w:val="af1"/>
        <w:widowControl/>
        <w:numPr>
          <w:ilvl w:val="0"/>
          <w:numId w:val="2"/>
        </w:numPr>
        <w:spacing w:before="240" w:after="240" w:line="360" w:lineRule="auto"/>
        <w:jc w:val="both"/>
        <w:rPr>
          <w:sz w:val="28"/>
          <w:szCs w:val="28"/>
        </w:rPr>
      </w:pPr>
      <w:r w:rsidRPr="00CC029A">
        <w:rPr>
          <w:rFonts w:eastAsia="Calibri"/>
          <w:kern w:val="0"/>
          <w:sz w:val="28"/>
          <w:szCs w:val="28"/>
        </w:rPr>
        <w:t>О</w:t>
      </w:r>
      <w:r w:rsidR="006E2CE4" w:rsidRPr="00CC029A">
        <w:rPr>
          <w:rFonts w:eastAsia="Calibri"/>
          <w:kern w:val="0"/>
          <w:sz w:val="28"/>
          <w:szCs w:val="28"/>
        </w:rPr>
        <w:t xml:space="preserve"> проводимой инвестиционной политике в городе </w:t>
      </w:r>
      <w:r w:rsidRPr="00CC029A">
        <w:rPr>
          <w:rFonts w:eastAsia="Calibri"/>
          <w:kern w:val="0"/>
          <w:sz w:val="28"/>
          <w:szCs w:val="28"/>
        </w:rPr>
        <w:t>Волгодонск</w:t>
      </w:r>
      <w:r w:rsidR="006E2CE4" w:rsidRPr="00CC029A">
        <w:rPr>
          <w:rFonts w:eastAsia="Calibri"/>
          <w:kern w:val="0"/>
          <w:sz w:val="28"/>
          <w:szCs w:val="28"/>
        </w:rPr>
        <w:t>е</w:t>
      </w:r>
      <w:r w:rsidRPr="00CC029A">
        <w:rPr>
          <w:rFonts w:eastAsia="Calibri"/>
          <w:kern w:val="0"/>
          <w:sz w:val="28"/>
          <w:szCs w:val="28"/>
        </w:rPr>
        <w:t>.</w:t>
      </w:r>
      <w:r w:rsidRPr="00612167">
        <w:rPr>
          <w:rFonts w:eastAsia="Calibri"/>
          <w:kern w:val="0"/>
          <w:sz w:val="28"/>
          <w:szCs w:val="28"/>
        </w:rPr>
        <w:t xml:space="preserve"> </w:t>
      </w:r>
      <w:r w:rsidRPr="00612167">
        <w:rPr>
          <w:rFonts w:eastAsia="Calibri"/>
          <w:i/>
          <w:iCs/>
          <w:kern w:val="0"/>
          <w:sz w:val="28"/>
          <w:szCs w:val="28"/>
        </w:rPr>
        <w:t>(Постоянная комиссия по 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 экономике)</w:t>
      </w:r>
    </w:p>
    <w:p w14:paraId="5F79F8D3" w14:textId="414157F3" w:rsidR="00EA4122" w:rsidRPr="00EA4122" w:rsidRDefault="00EA4122" w:rsidP="00EA5914">
      <w:pPr>
        <w:pStyle w:val="a9"/>
        <w:numPr>
          <w:ilvl w:val="0"/>
          <w:numId w:val="2"/>
        </w:numPr>
        <w:spacing w:after="240" w:line="360" w:lineRule="auto"/>
        <w:jc w:val="both"/>
        <w:rPr>
          <w:b/>
          <w:bCs/>
          <w:sz w:val="28"/>
          <w:szCs w:val="28"/>
        </w:rPr>
      </w:pPr>
      <w:r w:rsidRPr="00EA4122">
        <w:rPr>
          <w:sz w:val="28"/>
          <w:szCs w:val="28"/>
        </w:rPr>
        <w:t>О</w:t>
      </w:r>
      <w:r w:rsidR="007F7EBF">
        <w:rPr>
          <w:sz w:val="28"/>
          <w:szCs w:val="28"/>
        </w:rPr>
        <w:t xml:space="preserve"> деятельности </w:t>
      </w:r>
      <w:r w:rsidRPr="00EA4122">
        <w:rPr>
          <w:sz w:val="28"/>
          <w:szCs w:val="28"/>
        </w:rPr>
        <w:t>Комплексно</w:t>
      </w:r>
      <w:r w:rsidR="007F7EBF">
        <w:rPr>
          <w:sz w:val="28"/>
          <w:szCs w:val="28"/>
        </w:rPr>
        <w:t>го</w:t>
      </w:r>
      <w:r w:rsidRPr="00EA4122">
        <w:rPr>
          <w:sz w:val="28"/>
          <w:szCs w:val="28"/>
        </w:rPr>
        <w:t xml:space="preserve"> социально</w:t>
      </w:r>
      <w:r w:rsidR="007F7EBF">
        <w:rPr>
          <w:sz w:val="28"/>
          <w:szCs w:val="28"/>
        </w:rPr>
        <w:t>го</w:t>
      </w:r>
      <w:r w:rsidRPr="00EA4122">
        <w:rPr>
          <w:sz w:val="28"/>
          <w:szCs w:val="28"/>
        </w:rPr>
        <w:t xml:space="preserve"> центр</w:t>
      </w:r>
      <w:r w:rsidR="007F7EBF">
        <w:rPr>
          <w:sz w:val="28"/>
          <w:szCs w:val="28"/>
        </w:rPr>
        <w:t xml:space="preserve">а по оказанию помощи лицам без определенного места жительства </w:t>
      </w:r>
      <w:r w:rsidRPr="00EA4122">
        <w:rPr>
          <w:sz w:val="28"/>
          <w:szCs w:val="28"/>
        </w:rPr>
        <w:t xml:space="preserve">г. Волгодонска. </w:t>
      </w:r>
      <w:r w:rsidRPr="00EA4122">
        <w:rPr>
          <w:i/>
          <w:iCs/>
          <w:sz w:val="28"/>
          <w:szCs w:val="28"/>
        </w:rPr>
        <w:t>(Постоянная комиссия по социальному развитию, образованию, культуре, молодежной политике, физической культуре, спорту и здравоохранению; Г</w:t>
      </w:r>
      <w:r w:rsidR="007F7EBF">
        <w:rPr>
          <w:i/>
          <w:iCs/>
          <w:sz w:val="28"/>
          <w:szCs w:val="28"/>
        </w:rPr>
        <w:t>Б</w:t>
      </w:r>
      <w:r w:rsidRPr="00EA4122">
        <w:rPr>
          <w:i/>
          <w:iCs/>
          <w:sz w:val="28"/>
          <w:szCs w:val="28"/>
        </w:rPr>
        <w:t xml:space="preserve">УСОН РО </w:t>
      </w:r>
      <w:r w:rsidRPr="00EA4122">
        <w:rPr>
          <w:i/>
          <w:iCs/>
          <w:sz w:val="28"/>
          <w:szCs w:val="28"/>
        </w:rPr>
        <w:lastRenderedPageBreak/>
        <w:t>«КСЦ</w:t>
      </w:r>
      <w:r w:rsidR="007F7EBF">
        <w:rPr>
          <w:i/>
          <w:iCs/>
          <w:sz w:val="28"/>
          <w:szCs w:val="28"/>
        </w:rPr>
        <w:t xml:space="preserve"> </w:t>
      </w:r>
      <w:r w:rsidRPr="00EA4122">
        <w:rPr>
          <w:i/>
          <w:iCs/>
          <w:sz w:val="28"/>
          <w:szCs w:val="28"/>
        </w:rPr>
        <w:t>г. Волгодонска»)</w:t>
      </w:r>
    </w:p>
    <w:p w14:paraId="76EBD9CC" w14:textId="248871A0" w:rsidR="00BC70A0" w:rsidRPr="00E3361E" w:rsidRDefault="00E3361E" w:rsidP="00EA5914">
      <w:pPr>
        <w:pStyle w:val="a9"/>
        <w:widowControl/>
        <w:numPr>
          <w:ilvl w:val="0"/>
          <w:numId w:val="2"/>
        </w:numPr>
        <w:spacing w:before="240" w:after="240" w:line="360" w:lineRule="auto"/>
        <w:jc w:val="both"/>
        <w:rPr>
          <w:rFonts w:eastAsia="MS Mincho"/>
          <w:kern w:val="2"/>
          <w:sz w:val="28"/>
          <w:szCs w:val="28"/>
        </w:rPr>
      </w:pPr>
      <w:r w:rsidRPr="00E3361E">
        <w:rPr>
          <w:sz w:val="28"/>
          <w:szCs w:val="28"/>
        </w:rPr>
        <w:t>О внесении изменений в решение Волгодонской городской Думы от 13.11.2025 № 128 «Об утверждении Положения о Департаменте труда и социального развития Администрации города Волгодонска</w:t>
      </w:r>
      <w:r w:rsidRPr="00E3361E">
        <w:t xml:space="preserve"> </w:t>
      </w:r>
      <w:r w:rsidRPr="00E3361E">
        <w:rPr>
          <w:sz w:val="28"/>
          <w:szCs w:val="28"/>
        </w:rPr>
        <w:t xml:space="preserve">в новой редакции и его структуры». </w:t>
      </w:r>
      <w:r w:rsidRPr="00E3361E">
        <w:rPr>
          <w:i/>
          <w:iCs/>
          <w:sz w:val="28"/>
          <w:szCs w:val="28"/>
        </w:rPr>
        <w:t>(Постоянная комиссия по социальному развитию, образованию, культуре, молодежной политике, физической культуре, спорту и здравоохранению; Департамент труда и социального развития Администрации города Волгодонска)</w:t>
      </w:r>
    </w:p>
    <w:p w14:paraId="4BF69F05" w14:textId="4DBF7249" w:rsidR="00E3361E" w:rsidRPr="00DB0B6B" w:rsidRDefault="00E3361E" w:rsidP="00EA5914">
      <w:pPr>
        <w:pStyle w:val="a9"/>
        <w:numPr>
          <w:ilvl w:val="0"/>
          <w:numId w:val="2"/>
        </w:numPr>
        <w:spacing w:after="240" w:line="360" w:lineRule="auto"/>
        <w:jc w:val="both"/>
        <w:rPr>
          <w:sz w:val="28"/>
          <w:szCs w:val="28"/>
        </w:rPr>
      </w:pPr>
      <w:r w:rsidRPr="00E3361E">
        <w:rPr>
          <w:sz w:val="28"/>
          <w:szCs w:val="28"/>
        </w:rPr>
        <w:t>О работе Департамента труда и социального развития Администрации города Волгодонска по предоставлению государственной социальной помощи на основании социального контракта жителям г</w:t>
      </w:r>
      <w:r>
        <w:rPr>
          <w:sz w:val="28"/>
          <w:szCs w:val="28"/>
        </w:rPr>
        <w:t>орода</w:t>
      </w:r>
      <w:r w:rsidRPr="00E3361E">
        <w:rPr>
          <w:sz w:val="28"/>
          <w:szCs w:val="28"/>
        </w:rPr>
        <w:t xml:space="preserve"> Волгодонска. </w:t>
      </w:r>
      <w:r w:rsidRPr="00E3361E">
        <w:rPr>
          <w:i/>
          <w:iCs/>
          <w:sz w:val="28"/>
          <w:szCs w:val="28"/>
        </w:rPr>
        <w:t>(Постоянная комиссия по социальному развитию, образованию, культуре, молодежной политике, физической культуре, спорту и здравоохранению; Департамент труда и социального развития Администрации города Волгодонска)</w:t>
      </w:r>
    </w:p>
    <w:p w14:paraId="4A6E6180" w14:textId="77A0B7BC" w:rsidR="00DB0B6B" w:rsidRPr="00E000CA" w:rsidRDefault="00DB0B6B" w:rsidP="00EA5914">
      <w:pPr>
        <w:pStyle w:val="a9"/>
        <w:numPr>
          <w:ilvl w:val="0"/>
          <w:numId w:val="2"/>
        </w:numPr>
        <w:spacing w:after="240" w:line="360" w:lineRule="auto"/>
        <w:jc w:val="both"/>
        <w:rPr>
          <w:sz w:val="28"/>
          <w:szCs w:val="28"/>
        </w:rPr>
      </w:pPr>
      <w:r w:rsidRPr="00B219A7">
        <w:rPr>
          <w:sz w:val="28"/>
          <w:szCs w:val="28"/>
        </w:rPr>
        <w:t xml:space="preserve">О </w:t>
      </w:r>
      <w:r w:rsidR="00496CCF" w:rsidRPr="00B219A7">
        <w:rPr>
          <w:sz w:val="28"/>
          <w:szCs w:val="28"/>
        </w:rPr>
        <w:t xml:space="preserve">работе </w:t>
      </w:r>
      <w:r w:rsidRPr="00B219A7">
        <w:rPr>
          <w:sz w:val="28"/>
          <w:szCs w:val="28"/>
        </w:rPr>
        <w:t xml:space="preserve">Администрации города Волгодонска </w:t>
      </w:r>
      <w:r w:rsidR="00496CCF" w:rsidRPr="00B219A7">
        <w:rPr>
          <w:sz w:val="28"/>
          <w:szCs w:val="28"/>
        </w:rPr>
        <w:t xml:space="preserve">по оказанию поддержки </w:t>
      </w:r>
      <w:r w:rsidRPr="00B219A7">
        <w:rPr>
          <w:sz w:val="28"/>
          <w:szCs w:val="28"/>
        </w:rPr>
        <w:t>общественным и некоммерческим организациям, осуществляющим деятельность в сфере содействия детям-инвалидам</w:t>
      </w:r>
      <w:r w:rsidR="00305A10" w:rsidRPr="00B219A7">
        <w:rPr>
          <w:sz w:val="28"/>
          <w:szCs w:val="28"/>
        </w:rPr>
        <w:t xml:space="preserve">, в том числе по вопросам </w:t>
      </w:r>
      <w:r w:rsidR="00305A10" w:rsidRPr="00B219A7">
        <w:rPr>
          <w:color w:val="000000"/>
          <w:sz w:val="28"/>
          <w:szCs w:val="28"/>
          <w:shd w:val="clear" w:color="auto" w:fill="FFFFFF"/>
        </w:rPr>
        <w:t xml:space="preserve">социальной интеграции и трудоустройства </w:t>
      </w:r>
      <w:r w:rsidR="00234FC2" w:rsidRPr="00B219A7">
        <w:rPr>
          <w:color w:val="000000"/>
          <w:sz w:val="28"/>
          <w:szCs w:val="28"/>
          <w:shd w:val="clear" w:color="auto" w:fill="FFFFFF"/>
        </w:rPr>
        <w:t xml:space="preserve">инвалидов и </w:t>
      </w:r>
      <w:r w:rsidR="00305A10" w:rsidRPr="00B219A7">
        <w:rPr>
          <w:color w:val="000000"/>
          <w:sz w:val="28"/>
          <w:szCs w:val="28"/>
          <w:shd w:val="clear" w:color="auto" w:fill="FFFFFF"/>
        </w:rPr>
        <w:t>лиц с</w:t>
      </w:r>
      <w:r w:rsidR="00496CCF" w:rsidRPr="00B219A7">
        <w:rPr>
          <w:color w:val="000000"/>
          <w:sz w:val="28"/>
          <w:szCs w:val="28"/>
          <w:shd w:val="clear" w:color="auto" w:fill="FFFFFF"/>
        </w:rPr>
        <w:t> </w:t>
      </w:r>
      <w:r w:rsidR="00305A10" w:rsidRPr="00B219A7">
        <w:rPr>
          <w:color w:val="000000"/>
          <w:sz w:val="28"/>
          <w:szCs w:val="28"/>
          <w:shd w:val="clear" w:color="auto" w:fill="FFFFFF"/>
        </w:rPr>
        <w:t>ограниченными возможностями здоровья</w:t>
      </w:r>
      <w:r w:rsidRPr="00B219A7">
        <w:rPr>
          <w:sz w:val="28"/>
          <w:szCs w:val="28"/>
        </w:rPr>
        <w:t>.</w:t>
      </w:r>
      <w:r w:rsidRPr="00DB0B6B">
        <w:rPr>
          <w:i/>
          <w:iCs/>
          <w:sz w:val="28"/>
          <w:szCs w:val="28"/>
        </w:rPr>
        <w:t xml:space="preserve"> </w:t>
      </w:r>
      <w:bookmarkStart w:id="5" w:name="_Hlk216346199"/>
      <w:r w:rsidRPr="00E3361E">
        <w:rPr>
          <w:i/>
          <w:iCs/>
          <w:sz w:val="28"/>
          <w:szCs w:val="28"/>
        </w:rPr>
        <w:t>(Постоянная комиссия по</w:t>
      </w:r>
      <w:r w:rsidR="00496CCF">
        <w:rPr>
          <w:i/>
          <w:iCs/>
          <w:sz w:val="28"/>
          <w:szCs w:val="28"/>
        </w:rPr>
        <w:t> </w:t>
      </w:r>
      <w:r w:rsidRPr="00E3361E">
        <w:rPr>
          <w:i/>
          <w:iCs/>
          <w:sz w:val="28"/>
          <w:szCs w:val="28"/>
        </w:rPr>
        <w:t>социальному развитию, образованию, культуре, молодежной политике, физической культуре, спорту и</w:t>
      </w:r>
      <w:r w:rsidR="00971024">
        <w:rPr>
          <w:i/>
          <w:iCs/>
          <w:sz w:val="28"/>
          <w:szCs w:val="28"/>
        </w:rPr>
        <w:t> </w:t>
      </w:r>
      <w:r w:rsidRPr="00E3361E">
        <w:rPr>
          <w:i/>
          <w:iCs/>
          <w:sz w:val="28"/>
          <w:szCs w:val="28"/>
        </w:rPr>
        <w:t>здравоохранению;</w:t>
      </w:r>
      <w:bookmarkEnd w:id="5"/>
      <w:r>
        <w:rPr>
          <w:i/>
          <w:iCs/>
          <w:sz w:val="28"/>
          <w:szCs w:val="28"/>
        </w:rPr>
        <w:t xml:space="preserve"> заместитель главы Администрации города Волгодонска по социальному развитию)</w:t>
      </w:r>
    </w:p>
    <w:p w14:paraId="71EA983B" w14:textId="742EE476" w:rsidR="00E000CA" w:rsidRPr="00E000CA" w:rsidRDefault="00E000CA" w:rsidP="00EA5914">
      <w:pPr>
        <w:pStyle w:val="a9"/>
        <w:numPr>
          <w:ilvl w:val="0"/>
          <w:numId w:val="2"/>
        </w:numPr>
        <w:spacing w:after="240" w:line="360" w:lineRule="auto"/>
        <w:jc w:val="both"/>
        <w:rPr>
          <w:sz w:val="28"/>
          <w:szCs w:val="28"/>
        </w:rPr>
      </w:pPr>
      <w:r w:rsidRPr="00496CCF">
        <w:rPr>
          <w:sz w:val="28"/>
          <w:szCs w:val="28"/>
        </w:rPr>
        <w:t>Об организации оказания медицинской помощи жителям города Волгодонска, занимающимся физической культурой и спортом.</w:t>
      </w:r>
      <w:r w:rsidRPr="00E000CA">
        <w:rPr>
          <w:i/>
          <w:iCs/>
          <w:sz w:val="28"/>
          <w:szCs w:val="28"/>
        </w:rPr>
        <w:t xml:space="preserve"> </w:t>
      </w:r>
      <w:r w:rsidRPr="00E3361E">
        <w:rPr>
          <w:i/>
          <w:iCs/>
          <w:sz w:val="28"/>
          <w:szCs w:val="28"/>
        </w:rPr>
        <w:t>(Постоянная комиссия по социальному развитию, образованию, культуре, молодежной политике, физической культуре, спорту и здравоохранению;</w:t>
      </w:r>
      <w:r>
        <w:rPr>
          <w:i/>
          <w:iCs/>
          <w:sz w:val="28"/>
          <w:szCs w:val="28"/>
        </w:rPr>
        <w:t xml:space="preserve"> </w:t>
      </w:r>
      <w:r w:rsidRPr="00E000CA">
        <w:rPr>
          <w:i/>
          <w:iCs/>
          <w:sz w:val="28"/>
          <w:szCs w:val="28"/>
        </w:rPr>
        <w:t>ГБУ</w:t>
      </w:r>
      <w:r>
        <w:rPr>
          <w:i/>
          <w:iCs/>
          <w:sz w:val="28"/>
          <w:szCs w:val="28"/>
        </w:rPr>
        <w:t xml:space="preserve"> </w:t>
      </w:r>
      <w:r w:rsidRPr="00E000CA">
        <w:rPr>
          <w:i/>
          <w:iCs/>
          <w:sz w:val="28"/>
          <w:szCs w:val="28"/>
        </w:rPr>
        <w:t>РО «ГП</w:t>
      </w:r>
      <w:r w:rsidR="000B43B1">
        <w:rPr>
          <w:i/>
          <w:iCs/>
          <w:sz w:val="28"/>
          <w:szCs w:val="28"/>
        </w:rPr>
        <w:t> </w:t>
      </w:r>
      <w:r w:rsidRPr="00E000CA">
        <w:rPr>
          <w:i/>
          <w:iCs/>
          <w:sz w:val="28"/>
          <w:szCs w:val="28"/>
        </w:rPr>
        <w:t>№ 3» в</w:t>
      </w:r>
      <w:r w:rsidR="000B43B1">
        <w:rPr>
          <w:i/>
          <w:iCs/>
          <w:sz w:val="28"/>
          <w:szCs w:val="28"/>
        </w:rPr>
        <w:t xml:space="preserve"> </w:t>
      </w:r>
      <w:r w:rsidRPr="00E000CA">
        <w:rPr>
          <w:i/>
          <w:iCs/>
          <w:sz w:val="28"/>
          <w:szCs w:val="28"/>
        </w:rPr>
        <w:t>г. Волгодонске</w:t>
      </w:r>
      <w:r>
        <w:rPr>
          <w:i/>
          <w:iCs/>
          <w:sz w:val="28"/>
          <w:szCs w:val="28"/>
        </w:rPr>
        <w:t>)</w:t>
      </w:r>
    </w:p>
    <w:p w14:paraId="75B04A33" w14:textId="2E211B3E" w:rsidR="00A82EA4" w:rsidRPr="00A82EA4" w:rsidRDefault="00A82EA4" w:rsidP="00EA5914">
      <w:pPr>
        <w:pStyle w:val="a9"/>
        <w:numPr>
          <w:ilvl w:val="0"/>
          <w:numId w:val="2"/>
        </w:numPr>
        <w:spacing w:after="240" w:line="360" w:lineRule="auto"/>
        <w:jc w:val="both"/>
        <w:rPr>
          <w:b/>
          <w:bCs/>
          <w:i/>
          <w:iCs/>
          <w:sz w:val="28"/>
          <w:szCs w:val="28"/>
        </w:rPr>
      </w:pPr>
      <w:r w:rsidRPr="00A82EA4">
        <w:rPr>
          <w:sz w:val="28"/>
          <w:szCs w:val="28"/>
        </w:rPr>
        <w:t xml:space="preserve">О ходе капитального ремонта зданий муниципальных бюджетных </w:t>
      </w:r>
      <w:r w:rsidRPr="00A82EA4">
        <w:rPr>
          <w:sz w:val="28"/>
          <w:szCs w:val="28"/>
        </w:rPr>
        <w:lastRenderedPageBreak/>
        <w:t>общеобразовательных учреждений: «Лицей «</w:t>
      </w:r>
      <w:proofErr w:type="spellStart"/>
      <w:r w:rsidRPr="00A82EA4">
        <w:rPr>
          <w:sz w:val="28"/>
          <w:szCs w:val="28"/>
        </w:rPr>
        <w:t>Политэк</w:t>
      </w:r>
      <w:proofErr w:type="spellEnd"/>
      <w:r w:rsidRPr="00A82EA4">
        <w:rPr>
          <w:sz w:val="28"/>
          <w:szCs w:val="28"/>
        </w:rPr>
        <w:t>», «Лицей №</w:t>
      </w:r>
      <w:r>
        <w:rPr>
          <w:sz w:val="28"/>
          <w:szCs w:val="28"/>
        </w:rPr>
        <w:t> </w:t>
      </w:r>
      <w:r w:rsidRPr="00A82EA4">
        <w:rPr>
          <w:sz w:val="28"/>
          <w:szCs w:val="28"/>
        </w:rPr>
        <w:t>16», «МБОУ</w:t>
      </w:r>
      <w:r>
        <w:rPr>
          <w:sz w:val="28"/>
          <w:szCs w:val="28"/>
        </w:rPr>
        <w:t> </w:t>
      </w:r>
      <w:r w:rsidRPr="00A82EA4">
        <w:rPr>
          <w:sz w:val="28"/>
          <w:szCs w:val="28"/>
        </w:rPr>
        <w:t>СШ</w:t>
      </w:r>
      <w:r>
        <w:rPr>
          <w:sz w:val="28"/>
          <w:szCs w:val="28"/>
        </w:rPr>
        <w:t> </w:t>
      </w:r>
      <w:r w:rsidRPr="00A82EA4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A82EA4">
        <w:rPr>
          <w:sz w:val="28"/>
          <w:szCs w:val="28"/>
        </w:rPr>
        <w:t xml:space="preserve">9». </w:t>
      </w:r>
      <w:r w:rsidRPr="00A82EA4">
        <w:rPr>
          <w:i/>
          <w:iCs/>
          <w:sz w:val="28"/>
          <w:szCs w:val="28"/>
        </w:rPr>
        <w:t>(Постоянная комиссия по строительству, землеустройству, архитектуре; Управление образования г. Волгодонска</w:t>
      </w:r>
      <w:r>
        <w:rPr>
          <w:i/>
          <w:iCs/>
          <w:sz w:val="28"/>
          <w:szCs w:val="28"/>
        </w:rPr>
        <w:t>; МКУ «Департамент строительства»</w:t>
      </w:r>
      <w:r w:rsidRPr="00A82EA4">
        <w:rPr>
          <w:i/>
          <w:iCs/>
          <w:sz w:val="28"/>
          <w:szCs w:val="28"/>
        </w:rPr>
        <w:t>)</w:t>
      </w:r>
    </w:p>
    <w:p w14:paraId="6659D14A" w14:textId="156FCF35" w:rsidR="00E91E76" w:rsidRPr="002478A1" w:rsidRDefault="00E91E76" w:rsidP="00EA5914">
      <w:pPr>
        <w:numPr>
          <w:ilvl w:val="0"/>
          <w:numId w:val="2"/>
        </w:numPr>
        <w:spacing w:after="240" w:line="360" w:lineRule="auto"/>
        <w:jc w:val="both"/>
        <w:rPr>
          <w:sz w:val="28"/>
          <w:szCs w:val="28"/>
        </w:rPr>
      </w:pPr>
      <w:r w:rsidRPr="002478A1">
        <w:rPr>
          <w:sz w:val="28"/>
          <w:szCs w:val="28"/>
        </w:rPr>
        <w:t>О работе Администрации города Волгодонска по повышению эксплуатационной надежности жилых домов для обеспечения безопасного проживания в них граждан.</w:t>
      </w:r>
      <w:r w:rsidRPr="002478A1">
        <w:rPr>
          <w:i/>
          <w:iCs/>
          <w:sz w:val="28"/>
          <w:szCs w:val="28"/>
        </w:rPr>
        <w:t xml:space="preserve"> (Постоянная комиссия по строительству, землеустройству, архитектуре; МКУ «Департамент строительства»)</w:t>
      </w:r>
    </w:p>
    <w:p w14:paraId="4633AB74" w14:textId="7001EC56" w:rsidR="00836AC7" w:rsidRPr="00836AC7" w:rsidRDefault="00836AC7" w:rsidP="00EA5914">
      <w:pPr>
        <w:pStyle w:val="a9"/>
        <w:widowControl/>
        <w:numPr>
          <w:ilvl w:val="0"/>
          <w:numId w:val="2"/>
        </w:numPr>
        <w:tabs>
          <w:tab w:val="left" w:pos="207"/>
        </w:tabs>
        <w:spacing w:before="240" w:after="240" w:line="360" w:lineRule="auto"/>
        <w:jc w:val="both"/>
        <w:rPr>
          <w:rFonts w:eastAsia="MS Mincho"/>
          <w:kern w:val="2"/>
          <w:sz w:val="28"/>
          <w:szCs w:val="28"/>
        </w:rPr>
      </w:pPr>
      <w:r w:rsidRPr="00836AC7">
        <w:rPr>
          <w:sz w:val="28"/>
          <w:szCs w:val="28"/>
        </w:rPr>
        <w:t>О результатах мероприятий по муниципальному земельному контролю, выявлению нарушений законодательства и условий договоров аренды, проведенных в 202</w:t>
      </w:r>
      <w:r w:rsidR="00157734">
        <w:rPr>
          <w:sz w:val="28"/>
          <w:szCs w:val="28"/>
        </w:rPr>
        <w:t>5</w:t>
      </w:r>
      <w:r w:rsidRPr="00836AC7">
        <w:rPr>
          <w:sz w:val="28"/>
          <w:szCs w:val="28"/>
        </w:rPr>
        <w:t xml:space="preserve"> году Комитетом по управлению имуществом города Волгодонска.</w:t>
      </w:r>
      <w:r w:rsidRPr="00836AC7">
        <w:rPr>
          <w:i/>
          <w:iCs/>
          <w:sz w:val="28"/>
          <w:szCs w:val="28"/>
        </w:rPr>
        <w:t xml:space="preserve"> (Комитет по управлению имуществом города Волгодонска</w:t>
      </w:r>
      <w:r>
        <w:rPr>
          <w:i/>
          <w:iCs/>
          <w:sz w:val="28"/>
          <w:szCs w:val="28"/>
        </w:rPr>
        <w:t>; п</w:t>
      </w:r>
      <w:r w:rsidRPr="00836AC7">
        <w:rPr>
          <w:i/>
          <w:iCs/>
          <w:sz w:val="28"/>
          <w:szCs w:val="28"/>
        </w:rPr>
        <w:t>остоянная комиссия по строительству, землеустройству, архитектуре)</w:t>
      </w:r>
    </w:p>
    <w:p w14:paraId="5FF1C0C5" w14:textId="2845B2FC" w:rsidR="00836AC7" w:rsidRPr="00C86D6B" w:rsidRDefault="00DF0895" w:rsidP="00EA5914">
      <w:pPr>
        <w:pStyle w:val="a9"/>
        <w:widowControl/>
        <w:numPr>
          <w:ilvl w:val="0"/>
          <w:numId w:val="2"/>
        </w:numPr>
        <w:tabs>
          <w:tab w:val="left" w:pos="207"/>
        </w:tabs>
        <w:spacing w:before="240" w:after="240" w:line="360" w:lineRule="auto"/>
        <w:jc w:val="both"/>
        <w:rPr>
          <w:rFonts w:eastAsia="MS Mincho"/>
          <w:kern w:val="2"/>
          <w:sz w:val="28"/>
          <w:szCs w:val="28"/>
        </w:rPr>
      </w:pPr>
      <w:r w:rsidRPr="00DF0895">
        <w:rPr>
          <w:sz w:val="28"/>
          <w:szCs w:val="28"/>
        </w:rPr>
        <w:t>О</w:t>
      </w:r>
      <w:r w:rsidR="00C86D6B">
        <w:rPr>
          <w:sz w:val="28"/>
          <w:szCs w:val="28"/>
        </w:rPr>
        <w:t xml:space="preserve"> концепции </w:t>
      </w:r>
      <w:r w:rsidRPr="00DF0895">
        <w:rPr>
          <w:sz w:val="28"/>
          <w:szCs w:val="28"/>
        </w:rPr>
        <w:t>алле</w:t>
      </w:r>
      <w:r w:rsidR="00C86D6B">
        <w:rPr>
          <w:sz w:val="28"/>
          <w:szCs w:val="28"/>
        </w:rPr>
        <w:t>и</w:t>
      </w:r>
      <w:r w:rsidRPr="00DF0895">
        <w:rPr>
          <w:sz w:val="28"/>
          <w:szCs w:val="28"/>
        </w:rPr>
        <w:t xml:space="preserve"> почетных захоронений на городском кладбище № 3. </w:t>
      </w:r>
      <w:r w:rsidRPr="00DF0895">
        <w:rPr>
          <w:i/>
          <w:iCs/>
          <w:sz w:val="28"/>
          <w:szCs w:val="28"/>
        </w:rPr>
        <w:t xml:space="preserve">(Постоянная комиссия </w:t>
      </w:r>
      <w:r w:rsidRPr="00EE4B84">
        <w:rPr>
          <w:i/>
          <w:iCs/>
          <w:sz w:val="28"/>
          <w:szCs w:val="28"/>
        </w:rPr>
        <w:t xml:space="preserve">по </w:t>
      </w:r>
      <w:r>
        <w:rPr>
          <w:i/>
          <w:iCs/>
          <w:sz w:val="28"/>
          <w:szCs w:val="28"/>
        </w:rPr>
        <w:t xml:space="preserve">городскому хозяйству и </w:t>
      </w:r>
      <w:r w:rsidRPr="00EE4B84">
        <w:rPr>
          <w:i/>
          <w:iCs/>
          <w:sz w:val="28"/>
          <w:szCs w:val="28"/>
        </w:rPr>
        <w:t>экологии</w:t>
      </w:r>
      <w:r>
        <w:rPr>
          <w:i/>
          <w:iCs/>
          <w:sz w:val="28"/>
          <w:szCs w:val="28"/>
        </w:rPr>
        <w:t xml:space="preserve">; </w:t>
      </w:r>
      <w:r w:rsidRPr="00DF0895">
        <w:rPr>
          <w:i/>
          <w:iCs/>
          <w:sz w:val="28"/>
          <w:szCs w:val="28"/>
        </w:rPr>
        <w:t>комитет по градостроительству и архитектуре Администрации города Волгодонска; МКУ «Департамент строительства и городского хозяйства»)</w:t>
      </w:r>
    </w:p>
    <w:p w14:paraId="53C56DE6" w14:textId="0AAE0A7B" w:rsidR="00C86D6B" w:rsidRPr="00C86D6B" w:rsidRDefault="00C86D6B" w:rsidP="00EA5914">
      <w:pPr>
        <w:pStyle w:val="a9"/>
        <w:numPr>
          <w:ilvl w:val="0"/>
          <w:numId w:val="2"/>
        </w:numPr>
        <w:spacing w:after="240" w:line="360" w:lineRule="auto"/>
        <w:jc w:val="both"/>
        <w:rPr>
          <w:b/>
          <w:bCs/>
          <w:sz w:val="28"/>
          <w:szCs w:val="28"/>
        </w:rPr>
      </w:pPr>
      <w:r w:rsidRPr="00C86D6B">
        <w:rPr>
          <w:sz w:val="28"/>
          <w:szCs w:val="28"/>
        </w:rPr>
        <w:t xml:space="preserve">О содержании территорий общего пользования свободных городских земель муниципального образования «Город Волгодонск». </w:t>
      </w:r>
      <w:r w:rsidRPr="00C86D6B">
        <w:rPr>
          <w:i/>
          <w:iCs/>
          <w:sz w:val="28"/>
          <w:szCs w:val="28"/>
        </w:rPr>
        <w:t>(Постоянная комиссия по городскому хозяйству и экологии; МКУ «Департамент строительства и</w:t>
      </w:r>
      <w:r>
        <w:rPr>
          <w:i/>
          <w:iCs/>
          <w:sz w:val="28"/>
          <w:szCs w:val="28"/>
        </w:rPr>
        <w:t> </w:t>
      </w:r>
      <w:r w:rsidRPr="00C86D6B">
        <w:rPr>
          <w:i/>
          <w:iCs/>
          <w:sz w:val="28"/>
          <w:szCs w:val="28"/>
        </w:rPr>
        <w:t>городского хозяйства»)</w:t>
      </w:r>
    </w:p>
    <w:p w14:paraId="2C8459D8" w14:textId="5A81AA2D" w:rsidR="00347539" w:rsidRPr="00347539" w:rsidRDefault="00347539" w:rsidP="00EA5914">
      <w:pPr>
        <w:pStyle w:val="a9"/>
        <w:numPr>
          <w:ilvl w:val="0"/>
          <w:numId w:val="2"/>
        </w:numPr>
        <w:spacing w:after="240" w:line="360" w:lineRule="auto"/>
        <w:jc w:val="both"/>
        <w:rPr>
          <w:color w:val="000000"/>
          <w:sz w:val="28"/>
          <w:szCs w:val="28"/>
        </w:rPr>
      </w:pPr>
      <w:r w:rsidRPr="00347539">
        <w:rPr>
          <w:color w:val="000000"/>
          <w:sz w:val="28"/>
          <w:szCs w:val="28"/>
        </w:rPr>
        <w:t xml:space="preserve">О работе </w:t>
      </w:r>
      <w:r>
        <w:rPr>
          <w:color w:val="000000"/>
          <w:sz w:val="28"/>
          <w:szCs w:val="28"/>
        </w:rPr>
        <w:t>муниципального казенного учреждения «Департамент строительства и городского хозяйства</w:t>
      </w:r>
      <w:r w:rsidRPr="00347539">
        <w:rPr>
          <w:color w:val="000000"/>
          <w:sz w:val="28"/>
          <w:szCs w:val="28"/>
        </w:rPr>
        <w:t xml:space="preserve">» по контролю за проведением капитального ремонта </w:t>
      </w:r>
      <w:r>
        <w:rPr>
          <w:color w:val="000000"/>
          <w:sz w:val="28"/>
          <w:szCs w:val="28"/>
        </w:rPr>
        <w:t>многоквартирных домов города</w:t>
      </w:r>
      <w:r w:rsidRPr="00347539">
        <w:rPr>
          <w:color w:val="000000"/>
          <w:sz w:val="28"/>
          <w:szCs w:val="28"/>
        </w:rPr>
        <w:t xml:space="preserve"> Волгодонска</w:t>
      </w:r>
      <w:r>
        <w:rPr>
          <w:color w:val="000000"/>
          <w:sz w:val="28"/>
          <w:szCs w:val="28"/>
        </w:rPr>
        <w:t xml:space="preserve"> </w:t>
      </w:r>
      <w:r w:rsidRPr="00B219A7">
        <w:rPr>
          <w:color w:val="000000"/>
          <w:sz w:val="28"/>
          <w:szCs w:val="28"/>
        </w:rPr>
        <w:t>в части взаимодействия с н</w:t>
      </w:r>
      <w:r w:rsidRPr="00B219A7">
        <w:rPr>
          <w:sz w:val="28"/>
          <w:szCs w:val="28"/>
          <w:shd w:val="clear" w:color="auto" w:fill="FFFFFF"/>
        </w:rPr>
        <w:t>екоммерческой организацией «Ростовский областной общественно полезный</w:t>
      </w:r>
      <w:r w:rsidR="00F93B0E" w:rsidRPr="00B219A7">
        <w:rPr>
          <w:sz w:val="28"/>
          <w:szCs w:val="28"/>
          <w:shd w:val="clear" w:color="auto" w:fill="FFFFFF"/>
        </w:rPr>
        <w:t xml:space="preserve"> </w:t>
      </w:r>
      <w:r w:rsidRPr="00B219A7">
        <w:rPr>
          <w:sz w:val="28"/>
          <w:szCs w:val="28"/>
          <w:shd w:val="clear" w:color="auto" w:fill="FFFFFF"/>
        </w:rPr>
        <w:t>фонд содействия капитальному ремонту»</w:t>
      </w:r>
      <w:r w:rsidR="00F93B0E" w:rsidRPr="00B219A7">
        <w:rPr>
          <w:sz w:val="28"/>
          <w:szCs w:val="28"/>
          <w:shd w:val="clear" w:color="auto" w:fill="FFFFFF"/>
        </w:rPr>
        <w:t xml:space="preserve"> (НКО «Фонд капитального ремонта»), подписания собственниками протоколов на проведение капитального ремонта, перенесения сроков </w:t>
      </w:r>
      <w:r w:rsidR="00F93B0E" w:rsidRPr="00B219A7">
        <w:rPr>
          <w:sz w:val="28"/>
          <w:szCs w:val="28"/>
          <w:shd w:val="clear" w:color="auto" w:fill="FFFFFF"/>
        </w:rPr>
        <w:lastRenderedPageBreak/>
        <w:t>выполнения работ, замены видов работ, принятия решений за собственников при отсутствии уполномоченного представителя собственников</w:t>
      </w:r>
      <w:r w:rsidRPr="00B219A7">
        <w:rPr>
          <w:sz w:val="28"/>
          <w:szCs w:val="28"/>
        </w:rPr>
        <w:t>.</w:t>
      </w:r>
      <w:r w:rsidRPr="00347539">
        <w:rPr>
          <w:sz w:val="28"/>
          <w:szCs w:val="28"/>
        </w:rPr>
        <w:t xml:space="preserve"> </w:t>
      </w:r>
      <w:r w:rsidRPr="00347539">
        <w:rPr>
          <w:i/>
          <w:iCs/>
          <w:sz w:val="28"/>
          <w:szCs w:val="28"/>
        </w:rPr>
        <w:t>(Постоянная комиссия по городскому хозяйству и экологии; МКУ</w:t>
      </w:r>
      <w:r w:rsidR="00DB0B6B">
        <w:rPr>
          <w:i/>
          <w:iCs/>
          <w:sz w:val="28"/>
          <w:szCs w:val="28"/>
        </w:rPr>
        <w:t> </w:t>
      </w:r>
      <w:r w:rsidRPr="00347539">
        <w:rPr>
          <w:i/>
          <w:iCs/>
          <w:sz w:val="28"/>
          <w:szCs w:val="28"/>
        </w:rPr>
        <w:t xml:space="preserve">«Департамент строительства и городского хозяйства») </w:t>
      </w:r>
    </w:p>
    <w:bookmarkEnd w:id="3"/>
    <w:p w14:paraId="77AFD5F1" w14:textId="560F1A16" w:rsidR="00031A1F" w:rsidRPr="00E22FF7" w:rsidRDefault="0005374F" w:rsidP="00EA5914">
      <w:pPr>
        <w:pStyle w:val="a9"/>
        <w:widowControl/>
        <w:numPr>
          <w:ilvl w:val="0"/>
          <w:numId w:val="2"/>
        </w:numPr>
        <w:spacing w:before="240" w:after="240" w:line="360" w:lineRule="auto"/>
        <w:jc w:val="both"/>
        <w:outlineLvl w:val="2"/>
        <w:rPr>
          <w:bCs/>
          <w:sz w:val="28"/>
          <w:szCs w:val="28"/>
        </w:rPr>
      </w:pPr>
      <w:r w:rsidRPr="00031A1F">
        <w:rPr>
          <w:sz w:val="28"/>
          <w:szCs w:val="28"/>
        </w:rPr>
        <w:t xml:space="preserve">О внесении изменений в решение </w:t>
      </w:r>
      <w:bookmarkStart w:id="6" w:name="_Hlk216271967"/>
      <w:r w:rsidRPr="00031A1F">
        <w:rPr>
          <w:sz w:val="28"/>
          <w:szCs w:val="28"/>
        </w:rPr>
        <w:t>Волгодонской городской Думы от 12.09.2019 №</w:t>
      </w:r>
      <w:r w:rsidR="00092CEE" w:rsidRPr="00031A1F">
        <w:rPr>
          <w:sz w:val="28"/>
          <w:szCs w:val="28"/>
        </w:rPr>
        <w:t> </w:t>
      </w:r>
      <w:r w:rsidRPr="00031A1F">
        <w:rPr>
          <w:sz w:val="28"/>
          <w:szCs w:val="28"/>
        </w:rPr>
        <w:t>58</w:t>
      </w:r>
      <w:bookmarkEnd w:id="6"/>
      <w:r w:rsidRPr="00031A1F">
        <w:rPr>
          <w:sz w:val="28"/>
          <w:szCs w:val="28"/>
        </w:rPr>
        <w:t xml:space="preserve"> «Об утверждении </w:t>
      </w:r>
      <w:bookmarkStart w:id="7" w:name="_Hlk216271956"/>
      <w:r w:rsidRPr="00031A1F">
        <w:rPr>
          <w:sz w:val="28"/>
          <w:szCs w:val="28"/>
        </w:rPr>
        <w:t xml:space="preserve">Правил благоустройства территории муниципального образования «Город Волгодонск» </w:t>
      </w:r>
      <w:bookmarkEnd w:id="7"/>
      <w:r w:rsidRPr="00031A1F">
        <w:rPr>
          <w:sz w:val="28"/>
          <w:szCs w:val="28"/>
        </w:rPr>
        <w:t>в новой редакции</w:t>
      </w:r>
      <w:r w:rsidR="00092CEE" w:rsidRPr="00031A1F">
        <w:rPr>
          <w:sz w:val="28"/>
          <w:szCs w:val="28"/>
        </w:rPr>
        <w:t>»</w:t>
      </w:r>
      <w:r w:rsidR="00E91E76" w:rsidRPr="00031A1F">
        <w:rPr>
          <w:sz w:val="28"/>
          <w:szCs w:val="28"/>
        </w:rPr>
        <w:t xml:space="preserve"> </w:t>
      </w:r>
      <w:r w:rsidR="00E91E76" w:rsidRPr="00491469">
        <w:rPr>
          <w:sz w:val="28"/>
          <w:szCs w:val="28"/>
        </w:rPr>
        <w:t>в</w:t>
      </w:r>
      <w:r w:rsidR="00985F75" w:rsidRPr="00491469">
        <w:rPr>
          <w:sz w:val="28"/>
          <w:szCs w:val="28"/>
        </w:rPr>
        <w:t> </w:t>
      </w:r>
      <w:r w:rsidR="00E91E76" w:rsidRPr="00491469">
        <w:rPr>
          <w:sz w:val="28"/>
          <w:szCs w:val="28"/>
        </w:rPr>
        <w:t>части закрепления понятия «средства индивидуальной мобильности (СИМ)»</w:t>
      </w:r>
      <w:r w:rsidR="00985F75" w:rsidRPr="00491469">
        <w:rPr>
          <w:sz w:val="28"/>
          <w:szCs w:val="28"/>
        </w:rPr>
        <w:t xml:space="preserve"> и </w:t>
      </w:r>
      <w:r w:rsidR="00B219A7" w:rsidRPr="00491469">
        <w:rPr>
          <w:sz w:val="28"/>
          <w:szCs w:val="28"/>
        </w:rPr>
        <w:t>нормативного регулирования использования средств индивидуальной мобильности в городе Волгодонске</w:t>
      </w:r>
      <w:r w:rsidRPr="00491469">
        <w:rPr>
          <w:sz w:val="28"/>
          <w:szCs w:val="28"/>
        </w:rPr>
        <w:t>.</w:t>
      </w:r>
      <w:r w:rsidRPr="00031A1F">
        <w:rPr>
          <w:sz w:val="28"/>
          <w:szCs w:val="28"/>
        </w:rPr>
        <w:t xml:space="preserve"> </w:t>
      </w:r>
      <w:r w:rsidRPr="00031A1F">
        <w:rPr>
          <w:i/>
          <w:iCs/>
          <w:sz w:val="28"/>
          <w:szCs w:val="28"/>
        </w:rPr>
        <w:t xml:space="preserve">(Постоянная комиссия по </w:t>
      </w:r>
      <w:r w:rsidR="00092CEE" w:rsidRPr="00031A1F">
        <w:rPr>
          <w:i/>
          <w:iCs/>
          <w:sz w:val="28"/>
          <w:szCs w:val="28"/>
        </w:rPr>
        <w:t xml:space="preserve">городскому хозяйству и </w:t>
      </w:r>
      <w:r w:rsidRPr="00031A1F">
        <w:rPr>
          <w:i/>
          <w:iCs/>
          <w:sz w:val="28"/>
          <w:szCs w:val="28"/>
        </w:rPr>
        <w:t xml:space="preserve">экологии; </w:t>
      </w:r>
      <w:r w:rsidR="00092CEE" w:rsidRPr="00031A1F">
        <w:rPr>
          <w:i/>
          <w:iCs/>
          <w:sz w:val="28"/>
          <w:szCs w:val="28"/>
        </w:rPr>
        <w:t>правовое управление Администрации города Волгодонска</w:t>
      </w:r>
      <w:r w:rsidRPr="00031A1F">
        <w:rPr>
          <w:i/>
          <w:iCs/>
          <w:sz w:val="28"/>
          <w:szCs w:val="28"/>
        </w:rPr>
        <w:t>)</w:t>
      </w:r>
    </w:p>
    <w:p w14:paraId="3D8C77E8" w14:textId="602906EE" w:rsidR="00E22FF7" w:rsidRPr="00031A1F" w:rsidRDefault="00E22FF7" w:rsidP="00EA5914">
      <w:pPr>
        <w:pStyle w:val="a9"/>
        <w:widowControl/>
        <w:numPr>
          <w:ilvl w:val="0"/>
          <w:numId w:val="2"/>
        </w:numPr>
        <w:spacing w:before="240" w:after="240" w:line="360" w:lineRule="auto"/>
        <w:jc w:val="both"/>
        <w:outlineLvl w:val="2"/>
        <w:rPr>
          <w:bCs/>
          <w:sz w:val="28"/>
          <w:szCs w:val="28"/>
        </w:rPr>
      </w:pPr>
      <w:r w:rsidRPr="00031A1F">
        <w:rPr>
          <w:sz w:val="28"/>
          <w:szCs w:val="28"/>
        </w:rPr>
        <w:t>О внесении изменений в решение Волгодонской городской Думы</w:t>
      </w:r>
      <w:r w:rsidRPr="00E22FF7">
        <w:rPr>
          <w:sz w:val="28"/>
          <w:szCs w:val="28"/>
        </w:rPr>
        <w:t xml:space="preserve"> </w:t>
      </w:r>
      <w:r w:rsidRPr="00854A73">
        <w:rPr>
          <w:sz w:val="28"/>
          <w:szCs w:val="28"/>
        </w:rPr>
        <w:t>от </w:t>
      </w:r>
      <w:r>
        <w:rPr>
          <w:sz w:val="28"/>
          <w:szCs w:val="28"/>
        </w:rPr>
        <w:t>16</w:t>
      </w:r>
      <w:r w:rsidRPr="00854A7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54A73">
        <w:rPr>
          <w:sz w:val="28"/>
          <w:szCs w:val="28"/>
        </w:rPr>
        <w:t>.20</w:t>
      </w:r>
      <w:r>
        <w:rPr>
          <w:sz w:val="28"/>
          <w:szCs w:val="28"/>
        </w:rPr>
        <w:t>21 № 103</w:t>
      </w:r>
      <w:r w:rsidRPr="00854A7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237D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>о муниципальном жилищном</w:t>
      </w:r>
      <w:r w:rsidRPr="005D237D">
        <w:rPr>
          <w:sz w:val="28"/>
          <w:szCs w:val="28"/>
        </w:rPr>
        <w:t xml:space="preserve"> контроле на территории муниципального образования </w:t>
      </w:r>
      <w:r>
        <w:rPr>
          <w:sz w:val="28"/>
          <w:szCs w:val="28"/>
        </w:rPr>
        <w:t>«</w:t>
      </w:r>
      <w:r w:rsidRPr="005D237D">
        <w:rPr>
          <w:sz w:val="28"/>
          <w:szCs w:val="28"/>
        </w:rPr>
        <w:t>Город Волгодонск</w:t>
      </w:r>
      <w:r>
        <w:rPr>
          <w:sz w:val="28"/>
          <w:szCs w:val="28"/>
        </w:rPr>
        <w:t>».</w:t>
      </w:r>
      <w:r w:rsidRPr="00E22FF7">
        <w:rPr>
          <w:i/>
          <w:iCs/>
          <w:sz w:val="28"/>
          <w:szCs w:val="28"/>
        </w:rPr>
        <w:t xml:space="preserve"> </w:t>
      </w:r>
      <w:r w:rsidRPr="00031A1F">
        <w:rPr>
          <w:i/>
          <w:iCs/>
          <w:sz w:val="28"/>
          <w:szCs w:val="28"/>
        </w:rPr>
        <w:t>(Постоянная комиссия по городскому хозяйству и экологии;</w:t>
      </w:r>
      <w:r>
        <w:rPr>
          <w:i/>
          <w:iCs/>
          <w:sz w:val="28"/>
          <w:szCs w:val="28"/>
        </w:rPr>
        <w:t xml:space="preserve"> заместитель главы Администрации города Волгодонска по городскому хозяйству)</w:t>
      </w:r>
    </w:p>
    <w:p w14:paraId="0F0F8A89" w14:textId="29BBFAEB" w:rsidR="00031A1F" w:rsidRPr="00031A1F" w:rsidRDefault="00031A1F" w:rsidP="00EA5914">
      <w:pPr>
        <w:pStyle w:val="a9"/>
        <w:widowControl/>
        <w:numPr>
          <w:ilvl w:val="0"/>
          <w:numId w:val="2"/>
        </w:numPr>
        <w:spacing w:before="240" w:after="240" w:line="360" w:lineRule="auto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 исполнении Правил </w:t>
      </w:r>
      <w:r w:rsidRPr="00031A1F">
        <w:rPr>
          <w:sz w:val="28"/>
          <w:szCs w:val="28"/>
        </w:rPr>
        <w:t>благоустройства территории муниципального образования «Город Волгодонск»</w:t>
      </w:r>
      <w:r>
        <w:rPr>
          <w:sz w:val="28"/>
          <w:szCs w:val="28"/>
        </w:rPr>
        <w:t xml:space="preserve">, утвержденных решением </w:t>
      </w:r>
      <w:r w:rsidRPr="00031A1F">
        <w:rPr>
          <w:sz w:val="28"/>
          <w:szCs w:val="28"/>
        </w:rPr>
        <w:t>Волгодонской городской Думы от 12.09.2019 № 58</w:t>
      </w:r>
      <w:r>
        <w:rPr>
          <w:sz w:val="28"/>
          <w:szCs w:val="28"/>
        </w:rPr>
        <w:t>, в части требований к с</w:t>
      </w:r>
      <w:r w:rsidRPr="00031A1F">
        <w:rPr>
          <w:bCs/>
          <w:sz w:val="28"/>
          <w:szCs w:val="28"/>
        </w:rPr>
        <w:t>одержани</w:t>
      </w:r>
      <w:r>
        <w:rPr>
          <w:bCs/>
          <w:sz w:val="28"/>
          <w:szCs w:val="28"/>
        </w:rPr>
        <w:t>ю</w:t>
      </w:r>
      <w:r w:rsidRPr="00031A1F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 </w:t>
      </w:r>
      <w:r w:rsidRPr="00031A1F">
        <w:rPr>
          <w:bCs/>
          <w:sz w:val="28"/>
          <w:szCs w:val="28"/>
        </w:rPr>
        <w:t>уборк</w:t>
      </w:r>
      <w:r>
        <w:rPr>
          <w:bCs/>
          <w:sz w:val="28"/>
          <w:szCs w:val="28"/>
        </w:rPr>
        <w:t>е</w:t>
      </w:r>
      <w:r w:rsidRPr="00031A1F">
        <w:rPr>
          <w:bCs/>
          <w:sz w:val="28"/>
          <w:szCs w:val="28"/>
        </w:rPr>
        <w:t xml:space="preserve"> территории города в осенне-зимний период</w:t>
      </w:r>
      <w:r>
        <w:rPr>
          <w:bCs/>
          <w:sz w:val="28"/>
          <w:szCs w:val="28"/>
        </w:rPr>
        <w:t>.</w:t>
      </w:r>
      <w:r w:rsidRPr="00031A1F">
        <w:rPr>
          <w:i/>
          <w:iCs/>
          <w:sz w:val="28"/>
          <w:szCs w:val="28"/>
        </w:rPr>
        <w:t xml:space="preserve"> (Постоянная комиссия по городскому хозяйству и экологии; </w:t>
      </w:r>
      <w:r w:rsidRPr="00347539">
        <w:rPr>
          <w:i/>
          <w:iCs/>
          <w:sz w:val="28"/>
          <w:szCs w:val="28"/>
        </w:rPr>
        <w:t>МКУ «Департамент строительства и</w:t>
      </w:r>
      <w:r>
        <w:rPr>
          <w:i/>
          <w:iCs/>
          <w:sz w:val="28"/>
          <w:szCs w:val="28"/>
        </w:rPr>
        <w:t> </w:t>
      </w:r>
      <w:r w:rsidRPr="00347539">
        <w:rPr>
          <w:i/>
          <w:iCs/>
          <w:sz w:val="28"/>
          <w:szCs w:val="28"/>
        </w:rPr>
        <w:t>городского хозяйства»</w:t>
      </w:r>
      <w:r>
        <w:rPr>
          <w:i/>
          <w:iCs/>
          <w:sz w:val="28"/>
          <w:szCs w:val="28"/>
        </w:rPr>
        <w:t>)</w:t>
      </w:r>
    </w:p>
    <w:p w14:paraId="5A63CB02" w14:textId="77777777" w:rsidR="0079692E" w:rsidRDefault="0079692E" w:rsidP="00357629">
      <w:pPr>
        <w:widowControl/>
        <w:spacing w:after="240" w:line="360" w:lineRule="auto"/>
        <w:ind w:hanging="567"/>
        <w:jc w:val="center"/>
        <w:rPr>
          <w:b/>
          <w:sz w:val="28"/>
          <w:szCs w:val="28"/>
        </w:rPr>
      </w:pPr>
      <w:r w:rsidRPr="0079692E">
        <w:rPr>
          <w:b/>
          <w:sz w:val="28"/>
          <w:szCs w:val="28"/>
        </w:rPr>
        <w:t>Март</w:t>
      </w:r>
    </w:p>
    <w:p w14:paraId="416FF959" w14:textId="6A90C7BC" w:rsidR="001E2A1A" w:rsidRDefault="00693E22" w:rsidP="00D155FC">
      <w:pPr>
        <w:pStyle w:val="a"/>
        <w:rPr>
          <w:i/>
          <w:iCs/>
        </w:rPr>
      </w:pPr>
      <w:r w:rsidRPr="00D2187F">
        <w:t>Отчёт председателя Волгодонской городской Думы о своей</w:t>
      </w:r>
      <w:r w:rsidR="000E4426" w:rsidRPr="00D2187F">
        <w:t xml:space="preserve"> деятельности в 202</w:t>
      </w:r>
      <w:r w:rsidR="00092CEE">
        <w:t>5</w:t>
      </w:r>
      <w:r w:rsidRPr="00D2187F">
        <w:t xml:space="preserve"> году. </w:t>
      </w:r>
      <w:r w:rsidR="001F1463" w:rsidRPr="00D155FC">
        <w:rPr>
          <w:i/>
          <w:iCs/>
        </w:rPr>
        <w:t>(Председатель Волгодонской городской Думы</w:t>
      </w:r>
      <w:r w:rsidR="00A6650B" w:rsidRPr="00D155FC">
        <w:rPr>
          <w:i/>
          <w:iCs/>
        </w:rPr>
        <w:t>; постоянная комиссия по местному самоуправлению, вопросам депутатской этики и регламента</w:t>
      </w:r>
      <w:r w:rsidR="001F1463" w:rsidRPr="00D155FC">
        <w:rPr>
          <w:i/>
          <w:iCs/>
        </w:rPr>
        <w:t>)</w:t>
      </w:r>
    </w:p>
    <w:p w14:paraId="33FB72AC" w14:textId="77777777" w:rsidR="00EA6D72" w:rsidRPr="00673CF5" w:rsidRDefault="00EA6D72" w:rsidP="00EA6D72">
      <w:pPr>
        <w:pStyle w:val="a"/>
        <w:rPr>
          <w:i/>
        </w:rPr>
      </w:pPr>
      <w:r w:rsidRPr="00157734">
        <w:lastRenderedPageBreak/>
        <w:t>Об итогах работы Администрации города Волгодонска по выполнению полномочий отдела муниципальной инспекции Администрации города Волгодонска в 2025 году.</w:t>
      </w:r>
      <w:r w:rsidRPr="00BA27CB">
        <w:rPr>
          <w:i/>
        </w:rPr>
        <w:t xml:space="preserve"> (Постоянная </w:t>
      </w:r>
      <w:r w:rsidRPr="00BA27CB">
        <w:rPr>
          <w:i/>
          <w:iCs/>
        </w:rPr>
        <w:t xml:space="preserve">комиссия </w:t>
      </w:r>
      <w:r w:rsidRPr="00BA27CB">
        <w:rPr>
          <w:i/>
        </w:rPr>
        <w:t>по местному самоуправлению, вопросам депутатской этики и регламента;</w:t>
      </w:r>
      <w:r w:rsidRPr="00BA27CB">
        <w:t xml:space="preserve"> </w:t>
      </w:r>
      <w:r w:rsidRPr="00BA27CB">
        <w:rPr>
          <w:i/>
          <w:iCs/>
        </w:rPr>
        <w:t>отдел муниципальной инспекции Администрации города Волгодонска)</w:t>
      </w:r>
    </w:p>
    <w:p w14:paraId="736CE789" w14:textId="31A69904" w:rsidR="00EA6D72" w:rsidRPr="00152A54" w:rsidRDefault="00152A54" w:rsidP="00D155FC">
      <w:pPr>
        <w:pStyle w:val="a"/>
        <w:rPr>
          <w:i/>
          <w:iCs/>
        </w:rPr>
      </w:pPr>
      <w:r w:rsidRPr="00914EE7">
        <w:t>Об итогах работы Отдела записи актов гражданского состояния Администрации города Волгодонска Ростовской области в 2025 году.</w:t>
      </w:r>
      <w:r w:rsidRPr="00152A54">
        <w:rPr>
          <w:i/>
        </w:rPr>
        <w:t xml:space="preserve"> </w:t>
      </w:r>
      <w:r w:rsidRPr="00BA27CB">
        <w:rPr>
          <w:i/>
        </w:rPr>
        <w:t xml:space="preserve">(Постоянная </w:t>
      </w:r>
      <w:r w:rsidRPr="00BA27CB">
        <w:rPr>
          <w:i/>
          <w:iCs/>
        </w:rPr>
        <w:t xml:space="preserve">комиссия </w:t>
      </w:r>
      <w:r w:rsidRPr="00BA27CB">
        <w:rPr>
          <w:i/>
        </w:rPr>
        <w:t>по местному самоуправлению, вопросам депутатской этики и регламента;</w:t>
      </w:r>
      <w:r>
        <w:rPr>
          <w:i/>
        </w:rPr>
        <w:t xml:space="preserve"> Отдел ЗАГС</w:t>
      </w:r>
      <w:r w:rsidRPr="00152A54">
        <w:t xml:space="preserve"> </w:t>
      </w:r>
      <w:r w:rsidRPr="00152A54">
        <w:rPr>
          <w:i/>
          <w:iCs/>
        </w:rPr>
        <w:t>Администрации города Волгодонска Ростовской области</w:t>
      </w:r>
      <w:r>
        <w:rPr>
          <w:i/>
          <w:iCs/>
        </w:rPr>
        <w:t>)</w:t>
      </w:r>
    </w:p>
    <w:p w14:paraId="07CAEDB5" w14:textId="7A7DCD21" w:rsidR="00D155FC" w:rsidRDefault="00D155FC" w:rsidP="00D155FC">
      <w:pPr>
        <w:pStyle w:val="a"/>
        <w:rPr>
          <w:i/>
          <w:iCs/>
        </w:rPr>
      </w:pPr>
      <w:r>
        <w:t>Отчёт о деятельности Контрольно-счётной палаты города Волгодонска за 202</w:t>
      </w:r>
      <w:r w:rsidR="00092CEE">
        <w:t>5</w:t>
      </w:r>
      <w:r>
        <w:t xml:space="preserve"> год. </w:t>
      </w:r>
      <w:r w:rsidRPr="006C5027">
        <w:t>(</w:t>
      </w:r>
      <w:r w:rsidRPr="00D155FC">
        <w:rPr>
          <w:i/>
          <w:iCs/>
        </w:rPr>
        <w:t>Контрольно-счётная палата города Волгодонска; постоянная комиссия по бюджету, налогам, сборам, муниципальной собственности)</w:t>
      </w:r>
    </w:p>
    <w:p w14:paraId="488D35ED" w14:textId="18ED9C2D" w:rsidR="00086083" w:rsidRPr="00F10E26" w:rsidRDefault="00086083" w:rsidP="00086083">
      <w:pPr>
        <w:pStyle w:val="a"/>
      </w:pPr>
      <w:r>
        <w:t>О внесении изменений в решение Волгодонской городской Думы о бюджете города Волгодонска на 2026 год и на плановый период 2027</w:t>
      </w:r>
      <w:r w:rsidR="00BC70A0">
        <w:t> </w:t>
      </w:r>
      <w:r>
        <w:t xml:space="preserve">и 2028 годов. </w:t>
      </w:r>
      <w:r>
        <w:rPr>
          <w:i/>
          <w:iCs/>
        </w:rPr>
        <w:t xml:space="preserve">(Финансовое управление города Волгодонска; постоянная </w:t>
      </w:r>
      <w:r w:rsidRPr="00D2187F">
        <w:rPr>
          <w:i/>
        </w:rPr>
        <w:t>комиссия по бюджету, налогам, сборам, муниципальной собственности)</w:t>
      </w:r>
    </w:p>
    <w:p w14:paraId="66F13FA8" w14:textId="77777777" w:rsidR="00673CF5" w:rsidRPr="003E0C39" w:rsidRDefault="00673CF5" w:rsidP="00673CF5">
      <w:pPr>
        <w:pStyle w:val="a"/>
      </w:pPr>
      <w:r w:rsidRPr="00157734">
        <w:t>Об использовании объектов недвижимости, находящихся в муниципальной собственности города Волгодонска, (статус, состояние, экономические показатели эффективности использования).</w:t>
      </w:r>
      <w:r>
        <w:t xml:space="preserve"> </w:t>
      </w:r>
      <w:r>
        <w:rPr>
          <w:i/>
          <w:iCs/>
        </w:rPr>
        <w:t>(Комитет по управлению имуществом города Волгодонска; постоянная комиссия по бюджету, налогам, сборам, муниципальной собственности)</w:t>
      </w:r>
    </w:p>
    <w:p w14:paraId="55BAD017" w14:textId="14DA851C" w:rsidR="003E0C39" w:rsidRPr="00FA3524" w:rsidRDefault="003E0C39" w:rsidP="003E0C39">
      <w:pPr>
        <w:pStyle w:val="a"/>
      </w:pPr>
      <w:r w:rsidRPr="0094236F">
        <w:t>О результатах основной и финансово-хозяйственной деятельности муниципальных автономных учреждений культуры «Парк Победы», ДК «Октябрь», «ДК им.</w:t>
      </w:r>
      <w:r w:rsidR="00157734">
        <w:t> </w:t>
      </w:r>
      <w:r w:rsidRPr="0094236F">
        <w:t>Курчатова», «Волгодонский молодежный драматический театр» за 202</w:t>
      </w:r>
      <w:r>
        <w:t>5</w:t>
      </w:r>
      <w:r w:rsidRPr="0094236F">
        <w:t> год и планах по их развитию.</w:t>
      </w:r>
      <w:r w:rsidRPr="0094236F">
        <w:rPr>
          <w:rFonts w:eastAsia="MS Mincho"/>
          <w:i/>
        </w:rPr>
        <w:t xml:space="preserve"> (Постоянная комиссия </w:t>
      </w:r>
      <w:r w:rsidRPr="0094236F">
        <w:rPr>
          <w:i/>
        </w:rPr>
        <w:t xml:space="preserve">по экономическому развитию, инвестициям, промышленности, </w:t>
      </w:r>
      <w:r w:rsidRPr="0094236F">
        <w:rPr>
          <w:i/>
        </w:rPr>
        <w:lastRenderedPageBreak/>
        <w:t>потребительскому рынку, развитию малого предпринимательства; Отдел культуры г. Волгодонска)</w:t>
      </w:r>
    </w:p>
    <w:p w14:paraId="3C598F0F" w14:textId="18A4BC86" w:rsidR="00FA3524" w:rsidRPr="00FA3524" w:rsidRDefault="00FA3524" w:rsidP="003E0C39">
      <w:pPr>
        <w:pStyle w:val="a"/>
      </w:pPr>
      <w:r w:rsidRPr="00914EE7">
        <w:t>О работе по противодействию формированию просроченной задолженности по заработной плате в хозяйствующих субъектах, находящихся на территории города Волгодонска.</w:t>
      </w:r>
      <w:r w:rsidRPr="00FA3524">
        <w:rPr>
          <w:rFonts w:eastAsia="MS Mincho"/>
          <w:i/>
          <w:color w:val="EE0000"/>
        </w:rPr>
        <w:t xml:space="preserve"> </w:t>
      </w:r>
      <w:bookmarkStart w:id="8" w:name="_Hlk216365436"/>
      <w:r w:rsidRPr="00FA3524">
        <w:rPr>
          <w:rFonts w:eastAsia="MS Mincho"/>
          <w:i/>
        </w:rPr>
        <w:t xml:space="preserve">(Постоянная комиссия </w:t>
      </w:r>
      <w:r w:rsidRPr="00FA3524">
        <w:rPr>
          <w:i/>
        </w:rPr>
        <w:t>по 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 экономике</w:t>
      </w:r>
      <w:r>
        <w:rPr>
          <w:i/>
        </w:rPr>
        <w:t>)</w:t>
      </w:r>
    </w:p>
    <w:bookmarkEnd w:id="8"/>
    <w:p w14:paraId="3676CAB7" w14:textId="0BF6E0AC" w:rsidR="00767B39" w:rsidRPr="00767B39" w:rsidRDefault="00767B39" w:rsidP="00673CF5">
      <w:pPr>
        <w:pStyle w:val="a"/>
      </w:pPr>
      <w:r>
        <w:t>О ходе исполнения дорожной карты по «Повышению рождаемости на территории муниципального образования городского округа «Город Волгодонск» Ростовской области на 2023-2027 годы»</w:t>
      </w:r>
      <w:r w:rsidR="00F81B30">
        <w:t xml:space="preserve"> в 2025 году</w:t>
      </w:r>
      <w:r>
        <w:t xml:space="preserve">. </w:t>
      </w:r>
      <w:r w:rsidRPr="00E90718">
        <w:rPr>
          <w:i/>
          <w:iCs/>
        </w:rPr>
        <w:t>(</w:t>
      </w:r>
      <w:r>
        <w:rPr>
          <w:i/>
          <w:iCs/>
        </w:rPr>
        <w:t xml:space="preserve">Постоянная комиссия по социальному развитию, образованию, культуре, молодежной политике, физической культуре, спорту и здравоохранению; заместитель главы Администрации города Волгодонска </w:t>
      </w:r>
      <w:r w:rsidRPr="00157734">
        <w:rPr>
          <w:i/>
          <w:iCs/>
        </w:rPr>
        <w:t>по социальному развитию</w:t>
      </w:r>
      <w:r w:rsidRPr="00E90718">
        <w:rPr>
          <w:i/>
          <w:iCs/>
        </w:rPr>
        <w:t>)</w:t>
      </w:r>
    </w:p>
    <w:p w14:paraId="339458EC" w14:textId="2A252054" w:rsidR="00767B39" w:rsidRPr="00E125D7" w:rsidRDefault="00767B39" w:rsidP="00767B39">
      <w:pPr>
        <w:pStyle w:val="a"/>
        <w:rPr>
          <w:b/>
          <w:bCs/>
        </w:rPr>
      </w:pPr>
      <w:r>
        <w:t xml:space="preserve">Об оказании наркологической помощи населению города Волгодонска. </w:t>
      </w:r>
      <w:r w:rsidRPr="00767B39">
        <w:rPr>
          <w:i/>
          <w:iCs/>
        </w:rPr>
        <w:t>(Постоянная комиссия по социальному развитию, образованию, культуре, молодежной политике, физической культуре, спорту и здравоохранению; Волгодонской филиал ГБУ РО НД)</w:t>
      </w:r>
    </w:p>
    <w:p w14:paraId="438D2451" w14:textId="44775655" w:rsidR="00767B39" w:rsidRDefault="00767B39" w:rsidP="00767B39">
      <w:pPr>
        <w:pStyle w:val="a"/>
        <w:rPr>
          <w:i/>
          <w:iCs/>
        </w:rPr>
      </w:pPr>
      <w:bookmarkStart w:id="9" w:name="_Hlk216344483"/>
      <w:r w:rsidRPr="001A51B7">
        <w:t xml:space="preserve">О состоянии, содержании и перспективах использования здания </w:t>
      </w:r>
      <w:r w:rsidR="00C811F2">
        <w:t>по адресу: ул. Октябрьское шоссе, д. 33</w:t>
      </w:r>
      <w:r w:rsidRPr="001A51B7">
        <w:t>, переданного в балансовое управление МБОУ СШ №</w:t>
      </w:r>
      <w:r>
        <w:t> </w:t>
      </w:r>
      <w:r w:rsidRPr="001A51B7">
        <w:t>23</w:t>
      </w:r>
      <w:r>
        <w:t xml:space="preserve">. </w:t>
      </w:r>
      <w:bookmarkStart w:id="10" w:name="_Hlk216346478"/>
      <w:r w:rsidRPr="00DF4CCF">
        <w:rPr>
          <w:i/>
          <w:iCs/>
        </w:rPr>
        <w:t>(</w:t>
      </w:r>
      <w:r>
        <w:rPr>
          <w:i/>
          <w:iCs/>
        </w:rPr>
        <w:t xml:space="preserve">Постоянная комиссия по социальному развитию, образованию, культуре, молодежной политике, физической культуре, спорту и здравоохранению; </w:t>
      </w:r>
      <w:r w:rsidRPr="00DF4CCF">
        <w:rPr>
          <w:i/>
          <w:iCs/>
        </w:rPr>
        <w:t>Управление образования</w:t>
      </w:r>
      <w:r>
        <w:rPr>
          <w:i/>
          <w:iCs/>
        </w:rPr>
        <w:t xml:space="preserve"> г.</w:t>
      </w:r>
      <w:r w:rsidR="001178BE">
        <w:rPr>
          <w:i/>
          <w:iCs/>
        </w:rPr>
        <w:t> </w:t>
      </w:r>
      <w:r>
        <w:rPr>
          <w:i/>
          <w:iCs/>
        </w:rPr>
        <w:t>Волгодонска</w:t>
      </w:r>
      <w:r w:rsidRPr="00DF4CCF">
        <w:rPr>
          <w:i/>
          <w:iCs/>
        </w:rPr>
        <w:t>)</w:t>
      </w:r>
    </w:p>
    <w:bookmarkEnd w:id="10"/>
    <w:p w14:paraId="43453E3C" w14:textId="2BE0E50A" w:rsidR="00135D87" w:rsidRDefault="00135D87" w:rsidP="00135D87">
      <w:pPr>
        <w:pStyle w:val="a"/>
        <w:rPr>
          <w:i/>
          <w:iCs/>
        </w:rPr>
      </w:pPr>
      <w:r>
        <w:rPr>
          <w:i/>
          <w:iCs/>
        </w:rPr>
        <w:t xml:space="preserve"> </w:t>
      </w:r>
      <w:r w:rsidR="00DA012F" w:rsidRPr="008F01AE">
        <w:t xml:space="preserve">О перспективах восстановления (функционирования) групп оздоровительной направленности в </w:t>
      </w:r>
      <w:r w:rsidRPr="008F01AE">
        <w:t>МБДОУ детский сад «Колокольчик».</w:t>
      </w:r>
      <w:r>
        <w:rPr>
          <w:i/>
          <w:iCs/>
        </w:rPr>
        <w:t xml:space="preserve"> </w:t>
      </w:r>
      <w:r w:rsidRPr="00DF4CCF">
        <w:rPr>
          <w:i/>
          <w:iCs/>
        </w:rPr>
        <w:t>(</w:t>
      </w:r>
      <w:r>
        <w:rPr>
          <w:i/>
          <w:iCs/>
        </w:rPr>
        <w:t xml:space="preserve">Постоянная комиссия по социальному развитию, образованию, культуре, молодежной политике, физической культуре, спорту и здравоохранению; </w:t>
      </w:r>
      <w:r>
        <w:rPr>
          <w:i/>
          <w:iCs/>
        </w:rPr>
        <w:lastRenderedPageBreak/>
        <w:t xml:space="preserve">заместитель главы Администрации города Волгодонска по социальному развитию; </w:t>
      </w:r>
      <w:r w:rsidRPr="00DF4CCF">
        <w:rPr>
          <w:i/>
          <w:iCs/>
        </w:rPr>
        <w:t>Управление образования</w:t>
      </w:r>
      <w:r>
        <w:rPr>
          <w:i/>
          <w:iCs/>
        </w:rPr>
        <w:t xml:space="preserve"> г. Волгодонска</w:t>
      </w:r>
      <w:r w:rsidRPr="00DF4CCF">
        <w:rPr>
          <w:i/>
          <w:iCs/>
        </w:rPr>
        <w:t>)</w:t>
      </w:r>
    </w:p>
    <w:p w14:paraId="77158D49" w14:textId="290F88A8" w:rsidR="006E7DFB" w:rsidRDefault="006E7DFB" w:rsidP="00135D87">
      <w:pPr>
        <w:pStyle w:val="a"/>
        <w:rPr>
          <w:i/>
          <w:iCs/>
        </w:rPr>
      </w:pPr>
      <w:r w:rsidRPr="00924262">
        <w:rPr>
          <w:lang w:eastAsia="ru-RU"/>
        </w:rPr>
        <w:t>Об утверждении персонального состава Молодёжного парламента при</w:t>
      </w:r>
      <w:r>
        <w:rPr>
          <w:lang w:eastAsia="ru-RU"/>
        </w:rPr>
        <w:t> </w:t>
      </w:r>
      <w:r w:rsidRPr="00924262">
        <w:rPr>
          <w:lang w:eastAsia="ru-RU"/>
        </w:rPr>
        <w:t xml:space="preserve">Волгодонской городской Думе. </w:t>
      </w:r>
      <w:r w:rsidRPr="00924262">
        <w:rPr>
          <w:i/>
          <w:iCs/>
          <w:lang w:eastAsia="ru-RU"/>
        </w:rPr>
        <w:t>(Ю</w:t>
      </w:r>
      <w:r w:rsidRPr="00924262">
        <w:rPr>
          <w:i/>
          <w:lang w:eastAsia="ru-RU"/>
        </w:rPr>
        <w:t>ридическая служб</w:t>
      </w:r>
      <w:r>
        <w:rPr>
          <w:i/>
          <w:lang w:eastAsia="ru-RU"/>
        </w:rPr>
        <w:t>а</w:t>
      </w:r>
      <w:r w:rsidRPr="00924262">
        <w:rPr>
          <w:i/>
          <w:lang w:eastAsia="ru-RU"/>
        </w:rPr>
        <w:t xml:space="preserve"> аппарата Волгодонской городской Думы; постоянная комиссия по социальному развитию, культуре, образованию, молодежной политике, физической культуре, спорту, здравоохранению)</w:t>
      </w:r>
    </w:p>
    <w:bookmarkEnd w:id="9"/>
    <w:p w14:paraId="0B22A3EF" w14:textId="3C0B1A67" w:rsidR="00C11A87" w:rsidRDefault="00C11A87" w:rsidP="00C11A87">
      <w:pPr>
        <w:pStyle w:val="a"/>
        <w:rPr>
          <w:b/>
          <w:bCs/>
          <w:i/>
          <w:iCs/>
        </w:rPr>
      </w:pPr>
      <w:r w:rsidRPr="00D454B1">
        <w:t xml:space="preserve">О ходе работ по капитальному ремонту здания </w:t>
      </w:r>
      <w:r>
        <w:t>г</w:t>
      </w:r>
      <w:r w:rsidRPr="00D454B1">
        <w:t>осударственного бюджетного учреждения Ростовской области «Городская поликлиника №</w:t>
      </w:r>
      <w:r>
        <w:t> </w:t>
      </w:r>
      <w:r w:rsidRPr="00D454B1">
        <w:t>3» в г. Волгодонске (ул</w:t>
      </w:r>
      <w:r>
        <w:t>.</w:t>
      </w:r>
      <w:r w:rsidRPr="00D454B1">
        <w:t xml:space="preserve"> Энтузиастов, д.</w:t>
      </w:r>
      <w:r>
        <w:t> </w:t>
      </w:r>
      <w:r w:rsidRPr="00D454B1">
        <w:t>12).</w:t>
      </w:r>
      <w:r>
        <w:t xml:space="preserve"> </w:t>
      </w:r>
      <w:r w:rsidRPr="00BC0B0C">
        <w:rPr>
          <w:i/>
          <w:iCs/>
        </w:rPr>
        <w:t>(Постоянная комиссия по</w:t>
      </w:r>
      <w:r>
        <w:rPr>
          <w:i/>
          <w:iCs/>
        </w:rPr>
        <w:t> </w:t>
      </w:r>
      <w:r w:rsidRPr="00BC0B0C">
        <w:rPr>
          <w:i/>
          <w:iCs/>
        </w:rPr>
        <w:t>строительству, землеустройству, архитектуре;</w:t>
      </w:r>
      <w:r>
        <w:rPr>
          <w:i/>
          <w:iCs/>
        </w:rPr>
        <w:t xml:space="preserve"> ГБУ</w:t>
      </w:r>
      <w:r w:rsidR="00E000CA">
        <w:rPr>
          <w:i/>
          <w:iCs/>
        </w:rPr>
        <w:t xml:space="preserve"> </w:t>
      </w:r>
      <w:r>
        <w:rPr>
          <w:i/>
          <w:iCs/>
        </w:rPr>
        <w:t>РО «ГП № 3» в г. Волгодонске)</w:t>
      </w:r>
    </w:p>
    <w:p w14:paraId="1300B814" w14:textId="0D83BEFF" w:rsidR="006F5E9F" w:rsidRDefault="006F5E9F" w:rsidP="006F5E9F">
      <w:pPr>
        <w:pStyle w:val="a"/>
        <w:rPr>
          <w:b/>
          <w:bCs/>
          <w:i/>
          <w:iCs/>
        </w:rPr>
      </w:pPr>
      <w:r>
        <w:t xml:space="preserve">О межевании и постановке на кадастровый учет свободных городских земель в 2025 году и о запланированной работе в данном направлении в 2026 году. </w:t>
      </w:r>
      <w:r w:rsidRPr="00BC0B0C">
        <w:rPr>
          <w:i/>
          <w:iCs/>
        </w:rPr>
        <w:t xml:space="preserve">(Постоянная комиссия по строительству, землеустройству, архитектуре; </w:t>
      </w:r>
      <w:r>
        <w:rPr>
          <w:i/>
          <w:iCs/>
        </w:rPr>
        <w:t>Комитет по управлению имуществом города Волгодонска)</w:t>
      </w:r>
    </w:p>
    <w:p w14:paraId="4A5D1908" w14:textId="0C079405" w:rsidR="0022402F" w:rsidRPr="0022402F" w:rsidRDefault="0022402F" w:rsidP="0022402F">
      <w:pPr>
        <w:pStyle w:val="a"/>
      </w:pPr>
      <w:r w:rsidRPr="0022402F">
        <w:t xml:space="preserve">О реализации муниципальной программы города Волгодонска «Развитие транспортной системы города Волгодонска» в 2025 году. </w:t>
      </w:r>
      <w:r w:rsidRPr="0022402F">
        <w:rPr>
          <w:i/>
          <w:iCs/>
        </w:rPr>
        <w:t>(Постоянная комиссия по городскому хозяйству и экологии; заместитель главы Администрации города Волгодонска по городскому хозяйству; заместитель главы Администрации города Волгодонска по</w:t>
      </w:r>
      <w:r>
        <w:rPr>
          <w:i/>
          <w:iCs/>
        </w:rPr>
        <w:t> </w:t>
      </w:r>
      <w:r w:rsidRPr="0022402F">
        <w:rPr>
          <w:i/>
          <w:iCs/>
        </w:rPr>
        <w:t>строительству)</w:t>
      </w:r>
    </w:p>
    <w:p w14:paraId="74CB7262" w14:textId="46C753A8" w:rsidR="00447116" w:rsidRPr="00637B99" w:rsidRDefault="00447116" w:rsidP="00447116">
      <w:pPr>
        <w:pStyle w:val="a"/>
      </w:pPr>
      <w:r w:rsidRPr="00D12B9F">
        <w:t xml:space="preserve">О планах работы </w:t>
      </w:r>
      <w:r>
        <w:t xml:space="preserve">муниципального казенного учреждения </w:t>
      </w:r>
      <w:r w:rsidRPr="00D12B9F">
        <w:t>«Департамент строительства и городского хозяйства» по устранению нарушений дорожного покрытия в весенний период 202</w:t>
      </w:r>
      <w:r>
        <w:t>6</w:t>
      </w:r>
      <w:r w:rsidRPr="00D12B9F">
        <w:t xml:space="preserve"> года.</w:t>
      </w:r>
      <w:r>
        <w:t xml:space="preserve"> </w:t>
      </w:r>
      <w:r w:rsidRPr="00A80E05">
        <w:rPr>
          <w:i/>
          <w:iCs/>
        </w:rPr>
        <w:t>(</w:t>
      </w:r>
      <w:r w:rsidRPr="00EE4B84">
        <w:rPr>
          <w:i/>
          <w:iCs/>
        </w:rPr>
        <w:t>МКУ «Департамент строительства и городского хозяйства»</w:t>
      </w:r>
      <w:r>
        <w:rPr>
          <w:i/>
          <w:iCs/>
        </w:rPr>
        <w:t>; п</w:t>
      </w:r>
      <w:r w:rsidRPr="00EE4B84">
        <w:rPr>
          <w:i/>
          <w:iCs/>
        </w:rPr>
        <w:t>остоянная комиссия по</w:t>
      </w:r>
      <w:r>
        <w:rPr>
          <w:i/>
          <w:iCs/>
        </w:rPr>
        <w:t xml:space="preserve"> городскому </w:t>
      </w:r>
      <w:r w:rsidRPr="00EE4B84">
        <w:rPr>
          <w:i/>
          <w:iCs/>
        </w:rPr>
        <w:t>хозяйству</w:t>
      </w:r>
      <w:r>
        <w:rPr>
          <w:i/>
          <w:iCs/>
        </w:rPr>
        <w:t xml:space="preserve"> и эк</w:t>
      </w:r>
      <w:r w:rsidRPr="00EE4B84">
        <w:rPr>
          <w:i/>
          <w:iCs/>
        </w:rPr>
        <w:t>ологии</w:t>
      </w:r>
      <w:r>
        <w:rPr>
          <w:i/>
          <w:iCs/>
        </w:rPr>
        <w:t>)</w:t>
      </w:r>
    </w:p>
    <w:p w14:paraId="195EF2D0" w14:textId="7F62D745" w:rsidR="00F73F9D" w:rsidRDefault="003808D0" w:rsidP="00F73F9D">
      <w:pPr>
        <w:pStyle w:val="a"/>
      </w:pPr>
      <w:r>
        <w:lastRenderedPageBreak/>
        <w:t>О деятельности производственного отдела муниципального казенного учреждения «Департамент строительства и городского хозяйства» в</w:t>
      </w:r>
      <w:r w:rsidR="00941F9F">
        <w:t> </w:t>
      </w:r>
      <w:r>
        <w:t>2025</w:t>
      </w:r>
      <w:r w:rsidR="00941F9F">
        <w:t> </w:t>
      </w:r>
      <w:r w:rsidR="00F131BF">
        <w:t>году</w:t>
      </w:r>
      <w:r>
        <w:t xml:space="preserve"> (штатная численность, размер заработной платы, перечень выполняемых работ, количество и техническое состояние производственной техники) </w:t>
      </w:r>
      <w:r w:rsidRPr="00F131BF">
        <w:t>и возможности увеличения объемов выполняемых им работ.</w:t>
      </w:r>
      <w:r>
        <w:t xml:space="preserve"> </w:t>
      </w:r>
      <w:r w:rsidRPr="00CF7309">
        <w:rPr>
          <w:i/>
          <w:iCs/>
        </w:rPr>
        <w:t>(Постоянная комиссия по городскому хозяйству и</w:t>
      </w:r>
      <w:r>
        <w:rPr>
          <w:i/>
          <w:iCs/>
        </w:rPr>
        <w:t> </w:t>
      </w:r>
      <w:r w:rsidRPr="00CF7309">
        <w:rPr>
          <w:i/>
          <w:iCs/>
        </w:rPr>
        <w:t>экологии; МКУ «Департамент строительства и городского хозяйства»)</w:t>
      </w:r>
      <w:r>
        <w:rPr>
          <w:i/>
          <w:iCs/>
        </w:rPr>
        <w:t xml:space="preserve"> </w:t>
      </w:r>
    </w:p>
    <w:p w14:paraId="12E6C5E6" w14:textId="1D0D1089" w:rsidR="00086083" w:rsidRPr="00F73F9D" w:rsidRDefault="00F73F9D" w:rsidP="008008E1">
      <w:pPr>
        <w:pStyle w:val="a"/>
        <w:rPr>
          <w:i/>
          <w:iCs/>
        </w:rPr>
      </w:pPr>
      <w:r w:rsidRPr="00F73F9D">
        <w:t xml:space="preserve">О состоянии водозаборных и очистных сооружений в городе Волгодонске. </w:t>
      </w:r>
      <w:r w:rsidRPr="00F73F9D">
        <w:rPr>
          <w:i/>
          <w:iCs/>
        </w:rPr>
        <w:t>(Постоянная комиссия по городскому хозяйству и экологии; МУП</w:t>
      </w:r>
      <w:r w:rsidR="00AB3DF8">
        <w:rPr>
          <w:i/>
          <w:iCs/>
        </w:rPr>
        <w:t> </w:t>
      </w:r>
      <w:r w:rsidRPr="00F73F9D">
        <w:rPr>
          <w:i/>
          <w:iCs/>
        </w:rPr>
        <w:t>«Водоканал»)</w:t>
      </w:r>
    </w:p>
    <w:p w14:paraId="2A0A677C" w14:textId="77777777" w:rsidR="0079692E" w:rsidRDefault="0079692E" w:rsidP="00357629">
      <w:pPr>
        <w:widowControl/>
        <w:spacing w:after="240" w:line="360" w:lineRule="auto"/>
        <w:ind w:hanging="567"/>
        <w:jc w:val="center"/>
        <w:rPr>
          <w:b/>
          <w:sz w:val="28"/>
          <w:szCs w:val="28"/>
        </w:rPr>
      </w:pPr>
      <w:r w:rsidRPr="0079692E">
        <w:rPr>
          <w:b/>
          <w:sz w:val="28"/>
          <w:szCs w:val="28"/>
        </w:rPr>
        <w:t>Апрель</w:t>
      </w:r>
    </w:p>
    <w:p w14:paraId="6C30CE1F" w14:textId="20EBECCD" w:rsidR="00E50A46" w:rsidRPr="00B23DCE" w:rsidRDefault="00BC5EAD" w:rsidP="00EA5914">
      <w:pPr>
        <w:pStyle w:val="a9"/>
        <w:widowControl/>
        <w:numPr>
          <w:ilvl w:val="0"/>
          <w:numId w:val="8"/>
        </w:numPr>
        <w:spacing w:after="240" w:line="360" w:lineRule="auto"/>
        <w:jc w:val="both"/>
        <w:rPr>
          <w:sz w:val="28"/>
          <w:szCs w:val="28"/>
        </w:rPr>
      </w:pPr>
      <w:r w:rsidRPr="00B23DCE">
        <w:rPr>
          <w:sz w:val="28"/>
          <w:szCs w:val="28"/>
        </w:rPr>
        <w:t xml:space="preserve">Отчёт </w:t>
      </w:r>
      <w:r w:rsidR="00092CEE" w:rsidRPr="00941F9F">
        <w:rPr>
          <w:sz w:val="28"/>
          <w:szCs w:val="28"/>
        </w:rPr>
        <w:t>Г</w:t>
      </w:r>
      <w:r w:rsidRPr="00941F9F">
        <w:rPr>
          <w:sz w:val="28"/>
          <w:szCs w:val="28"/>
        </w:rPr>
        <w:t>лавы города Волгодонска</w:t>
      </w:r>
      <w:r w:rsidRPr="00B23DCE">
        <w:rPr>
          <w:sz w:val="28"/>
          <w:szCs w:val="28"/>
        </w:rPr>
        <w:t xml:space="preserve"> о </w:t>
      </w:r>
      <w:r w:rsidR="00761922" w:rsidRPr="00B23DCE">
        <w:rPr>
          <w:sz w:val="28"/>
          <w:szCs w:val="28"/>
        </w:rPr>
        <w:t>результатах его </w:t>
      </w:r>
      <w:r w:rsidRPr="00B23DCE">
        <w:rPr>
          <w:sz w:val="28"/>
          <w:szCs w:val="28"/>
        </w:rPr>
        <w:t>деятельности</w:t>
      </w:r>
      <w:r w:rsidR="00761922" w:rsidRPr="00B23DCE">
        <w:rPr>
          <w:sz w:val="28"/>
          <w:szCs w:val="28"/>
        </w:rPr>
        <w:t xml:space="preserve">, </w:t>
      </w:r>
      <w:r w:rsidRPr="00B23DCE">
        <w:rPr>
          <w:sz w:val="28"/>
          <w:szCs w:val="28"/>
        </w:rPr>
        <w:t xml:space="preserve">деятельности Администрации города </w:t>
      </w:r>
      <w:r w:rsidR="00CE6623" w:rsidRPr="00B23DCE">
        <w:rPr>
          <w:sz w:val="28"/>
          <w:szCs w:val="28"/>
        </w:rPr>
        <w:t>Волгодонска и</w:t>
      </w:r>
      <w:r w:rsidR="004637F7" w:rsidRPr="00B23DCE">
        <w:rPr>
          <w:sz w:val="28"/>
          <w:szCs w:val="28"/>
        </w:rPr>
        <w:t> </w:t>
      </w:r>
      <w:r w:rsidR="00761922" w:rsidRPr="00B23DCE">
        <w:rPr>
          <w:sz w:val="28"/>
          <w:szCs w:val="28"/>
        </w:rPr>
        <w:t xml:space="preserve">органов Администрации города Волгодонска, в том числе о решении вопросов, поставленных Волгодонской городской Думой, </w:t>
      </w:r>
      <w:r w:rsidRPr="00B23DCE">
        <w:rPr>
          <w:sz w:val="28"/>
          <w:szCs w:val="28"/>
        </w:rPr>
        <w:t>за</w:t>
      </w:r>
      <w:r w:rsidR="00B9184D" w:rsidRPr="00B23DCE">
        <w:rPr>
          <w:sz w:val="28"/>
          <w:szCs w:val="28"/>
        </w:rPr>
        <w:t> </w:t>
      </w:r>
      <w:r w:rsidR="000E4426" w:rsidRPr="00B23DCE">
        <w:rPr>
          <w:sz w:val="28"/>
          <w:szCs w:val="28"/>
        </w:rPr>
        <w:t>202</w:t>
      </w:r>
      <w:r w:rsidR="00092CEE" w:rsidRPr="00B23DCE">
        <w:rPr>
          <w:sz w:val="28"/>
          <w:szCs w:val="28"/>
        </w:rPr>
        <w:t>5</w:t>
      </w:r>
      <w:r w:rsidRPr="00B23DCE">
        <w:rPr>
          <w:sz w:val="28"/>
          <w:szCs w:val="28"/>
        </w:rPr>
        <w:t xml:space="preserve"> год. </w:t>
      </w:r>
      <w:r w:rsidRPr="00B23DCE">
        <w:rPr>
          <w:i/>
          <w:sz w:val="28"/>
          <w:szCs w:val="28"/>
        </w:rPr>
        <w:t>(</w:t>
      </w:r>
      <w:r w:rsidR="00897D49" w:rsidRPr="00B23DCE">
        <w:rPr>
          <w:i/>
          <w:sz w:val="28"/>
          <w:szCs w:val="28"/>
        </w:rPr>
        <w:t>П</w:t>
      </w:r>
      <w:r w:rsidRPr="00B23DCE">
        <w:rPr>
          <w:i/>
          <w:sz w:val="28"/>
          <w:szCs w:val="28"/>
        </w:rPr>
        <w:t>остоянные комиссии Волгодонской городской Думы</w:t>
      </w:r>
      <w:r w:rsidR="00897D49" w:rsidRPr="00B23DCE">
        <w:rPr>
          <w:i/>
          <w:sz w:val="28"/>
          <w:szCs w:val="28"/>
        </w:rPr>
        <w:t>; Администрация города Волгодонска</w:t>
      </w:r>
      <w:r w:rsidRPr="00B23DCE">
        <w:rPr>
          <w:i/>
          <w:sz w:val="28"/>
          <w:szCs w:val="28"/>
        </w:rPr>
        <w:t>)</w:t>
      </w:r>
    </w:p>
    <w:p w14:paraId="558D565C" w14:textId="77777777" w:rsidR="00BC70A0" w:rsidRPr="00A25C44" w:rsidRDefault="00BC70A0" w:rsidP="00EA5914">
      <w:pPr>
        <w:pStyle w:val="a"/>
        <w:numPr>
          <w:ilvl w:val="0"/>
          <w:numId w:val="8"/>
        </w:numPr>
        <w:rPr>
          <w:i/>
          <w:iCs/>
        </w:rPr>
      </w:pPr>
      <w:r w:rsidRPr="00941F9F">
        <w:t>О работе муниципального автономного учреждения «Многофункциональный центр предоставления государственных и муниципальных услуг» в 2025 году.</w:t>
      </w:r>
      <w:r>
        <w:t xml:space="preserve"> </w:t>
      </w:r>
      <w:r w:rsidRPr="000F20D2">
        <w:rPr>
          <w:i/>
        </w:rPr>
        <w:t>(</w:t>
      </w:r>
      <w:r>
        <w:rPr>
          <w:i/>
        </w:rPr>
        <w:t>Заместитель главы Администрации города Волгодонска по экономике; п</w:t>
      </w:r>
      <w:r w:rsidRPr="000F20D2">
        <w:rPr>
          <w:i/>
        </w:rPr>
        <w:t xml:space="preserve">остоянная </w:t>
      </w:r>
      <w:r w:rsidRPr="000F20D2">
        <w:rPr>
          <w:i/>
          <w:iCs/>
        </w:rPr>
        <w:t xml:space="preserve">комиссия </w:t>
      </w:r>
      <w:r w:rsidRPr="000F20D2">
        <w:rPr>
          <w:i/>
        </w:rPr>
        <w:t>по местному самоуправлению, вопросам депутатской этики и регламента</w:t>
      </w:r>
      <w:r>
        <w:rPr>
          <w:i/>
        </w:rPr>
        <w:t>)</w:t>
      </w:r>
    </w:p>
    <w:p w14:paraId="25274632" w14:textId="5E60EE39" w:rsidR="00E03E17" w:rsidRPr="00E03E17" w:rsidRDefault="00E03E17" w:rsidP="00EA5914">
      <w:pPr>
        <w:pStyle w:val="a"/>
        <w:numPr>
          <w:ilvl w:val="0"/>
          <w:numId w:val="8"/>
        </w:numPr>
        <w:rPr>
          <w:i/>
          <w:iCs/>
        </w:rPr>
      </w:pPr>
      <w:r w:rsidRPr="00DA6EA6">
        <w:rPr>
          <w:iCs/>
        </w:rPr>
        <w:t xml:space="preserve">О работе </w:t>
      </w:r>
      <w:r>
        <w:rPr>
          <w:iCs/>
        </w:rPr>
        <w:t xml:space="preserve">муниципального казенного учреждения </w:t>
      </w:r>
      <w:r w:rsidRPr="00DA6EA6">
        <w:rPr>
          <w:iCs/>
        </w:rPr>
        <w:t>«Муниципальный центр управления городом Волгодонском»</w:t>
      </w:r>
      <w:r>
        <w:rPr>
          <w:iCs/>
        </w:rPr>
        <w:t xml:space="preserve">. </w:t>
      </w:r>
      <w:r w:rsidRPr="00E03E17">
        <w:rPr>
          <w:i/>
          <w:iCs/>
        </w:rPr>
        <w:t>(Постоянная комиссия по местному самоуправлению, вопросам депутатской этики и регламента; МКУ</w:t>
      </w:r>
      <w:r w:rsidR="00B23DCE">
        <w:rPr>
          <w:i/>
          <w:iCs/>
        </w:rPr>
        <w:t> </w:t>
      </w:r>
      <w:r w:rsidRPr="00E03E17">
        <w:rPr>
          <w:i/>
          <w:iCs/>
        </w:rPr>
        <w:t>«МЦУ»)</w:t>
      </w:r>
    </w:p>
    <w:p w14:paraId="242B76A0" w14:textId="050B7BF0" w:rsidR="00DD228C" w:rsidRDefault="00DD228C" w:rsidP="00EA5914">
      <w:pPr>
        <w:pStyle w:val="a"/>
        <w:numPr>
          <w:ilvl w:val="0"/>
          <w:numId w:val="8"/>
        </w:numPr>
        <w:rPr>
          <w:i/>
        </w:rPr>
      </w:pPr>
      <w:r>
        <w:lastRenderedPageBreak/>
        <w:t>О совершенствовании кадровой политики Администрации города Волгодонска и состоянии кадрового резерва на замещение вакантных должностей муниципальной службы.</w:t>
      </w:r>
      <w:r>
        <w:rPr>
          <w:rFonts w:eastAsia="Times New Roman"/>
          <w:bCs/>
          <w:i/>
          <w:color w:val="000000"/>
        </w:rPr>
        <w:t xml:space="preserve"> (Постоянная комиссия по местному самоуправлению,</w:t>
      </w:r>
      <w:r>
        <w:rPr>
          <w:i/>
        </w:rPr>
        <w:t xml:space="preserve"> вопросам депутатской этики и регламента; заместитель главы Администрации города Волгодонска</w:t>
      </w:r>
      <w:r>
        <w:rPr>
          <w:sz w:val="18"/>
          <w:szCs w:val="18"/>
        </w:rPr>
        <w:t xml:space="preserve"> </w:t>
      </w:r>
      <w:r>
        <w:rPr>
          <w:i/>
        </w:rPr>
        <w:t>по кадровой политике и взаимодействию с правоохранительными органами)</w:t>
      </w:r>
    </w:p>
    <w:p w14:paraId="2C4A32A9" w14:textId="0ACC535A" w:rsidR="00BA27CB" w:rsidRDefault="00BA27CB" w:rsidP="00EA5914">
      <w:pPr>
        <w:pStyle w:val="a"/>
        <w:numPr>
          <w:ilvl w:val="0"/>
          <w:numId w:val="8"/>
        </w:numPr>
        <w:rPr>
          <w:i/>
          <w:iCs/>
        </w:rPr>
      </w:pPr>
      <w:r w:rsidRPr="00BA27CB">
        <w:t>Об информации о ходе исполнения бюджета города Волгодонска за</w:t>
      </w:r>
      <w:r w:rsidR="00462CDB">
        <w:t> первый</w:t>
      </w:r>
      <w:r w:rsidRPr="00BA27CB">
        <w:t xml:space="preserve"> квартал 202</w:t>
      </w:r>
      <w:r w:rsidR="00092CEE">
        <w:t>6</w:t>
      </w:r>
      <w:r w:rsidRPr="00BA27CB">
        <w:t xml:space="preserve"> года</w:t>
      </w:r>
      <w:r>
        <w:t xml:space="preserve">. </w:t>
      </w:r>
      <w:r w:rsidRPr="007E1BB5">
        <w:rPr>
          <w:i/>
          <w:iCs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2430C5F1" w14:textId="1825DC41" w:rsidR="00686AD9" w:rsidRPr="00B23DCE" w:rsidRDefault="00686AD9" w:rsidP="00EA5914">
      <w:pPr>
        <w:pStyle w:val="a9"/>
        <w:numPr>
          <w:ilvl w:val="0"/>
          <w:numId w:val="8"/>
        </w:numPr>
        <w:spacing w:after="240" w:line="360" w:lineRule="auto"/>
        <w:jc w:val="both"/>
        <w:rPr>
          <w:i/>
          <w:iCs/>
          <w:sz w:val="28"/>
          <w:szCs w:val="28"/>
        </w:rPr>
      </w:pPr>
      <w:r w:rsidRPr="00941F9F">
        <w:rPr>
          <w:sz w:val="28"/>
          <w:szCs w:val="28"/>
        </w:rPr>
        <w:t>О результатах осуществления муниципальных закупок в 202</w:t>
      </w:r>
      <w:r w:rsidR="00092CEE" w:rsidRPr="00941F9F">
        <w:rPr>
          <w:sz w:val="28"/>
          <w:szCs w:val="28"/>
        </w:rPr>
        <w:t>5</w:t>
      </w:r>
      <w:r w:rsidRPr="00941F9F">
        <w:rPr>
          <w:sz w:val="28"/>
          <w:szCs w:val="28"/>
        </w:rPr>
        <w:t xml:space="preserve"> году.</w:t>
      </w:r>
      <w:r w:rsidRPr="00B23DCE">
        <w:rPr>
          <w:sz w:val="28"/>
          <w:szCs w:val="28"/>
        </w:rPr>
        <w:t xml:space="preserve"> </w:t>
      </w:r>
      <w:r w:rsidRPr="00B23DCE">
        <w:rPr>
          <w:i/>
          <w:iCs/>
          <w:sz w:val="28"/>
          <w:szCs w:val="28"/>
        </w:rPr>
        <w:t>(Постоянная комиссия по бюджету, налогам, сборам, муниципальной собственности; отдел по муниципальным закупкам Администрации города Волгодонска)</w:t>
      </w:r>
    </w:p>
    <w:p w14:paraId="44A6F906" w14:textId="77777777" w:rsidR="00941F9F" w:rsidRDefault="00FA373B" w:rsidP="00EA5914">
      <w:pPr>
        <w:pStyle w:val="a9"/>
        <w:numPr>
          <w:ilvl w:val="0"/>
          <w:numId w:val="8"/>
        </w:numPr>
        <w:spacing w:after="240" w:line="360" w:lineRule="auto"/>
        <w:jc w:val="both"/>
        <w:rPr>
          <w:i/>
          <w:iCs/>
          <w:sz w:val="28"/>
          <w:szCs w:val="28"/>
        </w:rPr>
      </w:pPr>
      <w:r w:rsidRPr="00941F9F">
        <w:rPr>
          <w:sz w:val="28"/>
          <w:szCs w:val="28"/>
        </w:rPr>
        <w:t>О работе Комитета по управлению имуществом города Волгодонска по защите имущественных интересов муниципального образования «Город Волгодонск».</w:t>
      </w:r>
      <w:r w:rsidRPr="00941F9F">
        <w:rPr>
          <w:i/>
          <w:iCs/>
          <w:sz w:val="28"/>
          <w:szCs w:val="28"/>
        </w:rPr>
        <w:t xml:space="preserve"> (</w:t>
      </w:r>
      <w:r w:rsidR="00915079" w:rsidRPr="00941F9F">
        <w:rPr>
          <w:i/>
          <w:iCs/>
          <w:sz w:val="28"/>
          <w:szCs w:val="28"/>
        </w:rPr>
        <w:t xml:space="preserve">Комитет по управлению имуществом города Волгодонска; </w:t>
      </w:r>
      <w:bookmarkStart w:id="11" w:name="_Hlk216174291"/>
      <w:r w:rsidR="00915079" w:rsidRPr="00941F9F">
        <w:rPr>
          <w:i/>
          <w:iCs/>
          <w:sz w:val="28"/>
          <w:szCs w:val="28"/>
        </w:rPr>
        <w:t>п</w:t>
      </w:r>
      <w:r w:rsidRPr="00941F9F">
        <w:rPr>
          <w:i/>
          <w:iCs/>
          <w:sz w:val="28"/>
          <w:szCs w:val="28"/>
        </w:rPr>
        <w:t>остоянная комиссия по бюджету, налогам, сборам, муниципальной собственности)</w:t>
      </w:r>
      <w:bookmarkEnd w:id="11"/>
    </w:p>
    <w:p w14:paraId="49882C46" w14:textId="2029CED7" w:rsidR="00101937" w:rsidRPr="00941F9F" w:rsidRDefault="00101937" w:rsidP="00EA5914">
      <w:pPr>
        <w:pStyle w:val="a9"/>
        <w:numPr>
          <w:ilvl w:val="0"/>
          <w:numId w:val="8"/>
        </w:numPr>
        <w:spacing w:after="240" w:line="360" w:lineRule="auto"/>
        <w:jc w:val="both"/>
        <w:rPr>
          <w:i/>
          <w:iCs/>
          <w:sz w:val="28"/>
          <w:szCs w:val="28"/>
        </w:rPr>
      </w:pPr>
      <w:r w:rsidRPr="00941F9F">
        <w:rPr>
          <w:sz w:val="28"/>
          <w:szCs w:val="28"/>
        </w:rPr>
        <w:t>О мероприяти</w:t>
      </w:r>
      <w:r w:rsidR="00941F9F" w:rsidRPr="00941F9F">
        <w:rPr>
          <w:sz w:val="28"/>
          <w:szCs w:val="28"/>
        </w:rPr>
        <w:t>ях</w:t>
      </w:r>
      <w:r w:rsidRPr="00941F9F">
        <w:rPr>
          <w:sz w:val="28"/>
          <w:szCs w:val="28"/>
        </w:rPr>
        <w:t xml:space="preserve">, имеющих приоритетное значение для жителей муниципального образования, </w:t>
      </w:r>
      <w:r w:rsidR="00941F9F" w:rsidRPr="00941F9F">
        <w:rPr>
          <w:sz w:val="28"/>
          <w:szCs w:val="28"/>
        </w:rPr>
        <w:t xml:space="preserve">реализация которых запланирована </w:t>
      </w:r>
      <w:r w:rsidRPr="00941F9F">
        <w:rPr>
          <w:sz w:val="28"/>
          <w:szCs w:val="28"/>
        </w:rPr>
        <w:t>на</w:t>
      </w:r>
      <w:r w:rsidR="00941F9F" w:rsidRPr="00941F9F">
        <w:rPr>
          <w:sz w:val="28"/>
          <w:szCs w:val="28"/>
        </w:rPr>
        <w:t> </w:t>
      </w:r>
      <w:r w:rsidRPr="00941F9F">
        <w:rPr>
          <w:sz w:val="28"/>
          <w:szCs w:val="28"/>
        </w:rPr>
        <w:t>2026</w:t>
      </w:r>
      <w:r w:rsidR="00941F9F" w:rsidRPr="00941F9F">
        <w:rPr>
          <w:sz w:val="28"/>
          <w:szCs w:val="28"/>
        </w:rPr>
        <w:t> </w:t>
      </w:r>
      <w:r w:rsidRPr="00941F9F">
        <w:rPr>
          <w:sz w:val="28"/>
          <w:szCs w:val="28"/>
        </w:rPr>
        <w:t>год.</w:t>
      </w:r>
      <w:r w:rsidRPr="00941F9F">
        <w:rPr>
          <w:i/>
          <w:iCs/>
          <w:sz w:val="28"/>
          <w:szCs w:val="28"/>
        </w:rPr>
        <w:t xml:space="preserve"> (Постоянная комиссия по бюджету, налогам, сборам, муниципальной собственности;</w:t>
      </w:r>
      <w:r w:rsidR="00941F9F" w:rsidRPr="00941F9F">
        <w:rPr>
          <w:i/>
          <w:iCs/>
          <w:sz w:val="28"/>
          <w:szCs w:val="28"/>
        </w:rPr>
        <w:t xml:space="preserve"> заместитель председателя Волгодонской городской Думы; отдел</w:t>
      </w:r>
      <w:r w:rsidR="00941F9F" w:rsidRPr="00941F9F">
        <w:rPr>
          <w:rFonts w:eastAsia="Arial Unicode MS"/>
          <w:i/>
          <w:iCs/>
          <w:sz w:val="28"/>
          <w:szCs w:val="34"/>
        </w:rPr>
        <w:t xml:space="preserve"> по обеспечению деятельности депутатов городской Думы в избирательных округах (микрорайонах) и</w:t>
      </w:r>
      <w:r w:rsidR="00941F9F">
        <w:rPr>
          <w:rFonts w:eastAsia="Arial Unicode MS"/>
          <w:i/>
          <w:iCs/>
          <w:sz w:val="28"/>
          <w:szCs w:val="34"/>
        </w:rPr>
        <w:t> </w:t>
      </w:r>
      <w:r w:rsidR="00941F9F" w:rsidRPr="00941F9F">
        <w:rPr>
          <w:rFonts w:eastAsia="Arial Unicode MS"/>
          <w:i/>
          <w:iCs/>
          <w:sz w:val="28"/>
          <w:szCs w:val="34"/>
        </w:rPr>
        <w:t>взаимодействию с органами территориального общественного самоуправления (ТОС)</w:t>
      </w:r>
    </w:p>
    <w:p w14:paraId="3E638679" w14:textId="514445DC" w:rsidR="00EF160F" w:rsidRPr="00B23DCE" w:rsidRDefault="00EF160F" w:rsidP="00EA5914">
      <w:pPr>
        <w:pStyle w:val="a9"/>
        <w:numPr>
          <w:ilvl w:val="0"/>
          <w:numId w:val="8"/>
        </w:numPr>
        <w:spacing w:after="240" w:line="360" w:lineRule="auto"/>
        <w:jc w:val="both"/>
        <w:rPr>
          <w:i/>
          <w:iCs/>
          <w:sz w:val="28"/>
          <w:szCs w:val="28"/>
        </w:rPr>
      </w:pPr>
      <w:r w:rsidRPr="00B23DCE">
        <w:rPr>
          <w:sz w:val="28"/>
          <w:szCs w:val="28"/>
        </w:rPr>
        <w:t>О внесении изменений в решение Волгодонской городской Думы от 13.</w:t>
      </w:r>
      <w:r w:rsidR="00740D25">
        <w:rPr>
          <w:sz w:val="28"/>
          <w:szCs w:val="28"/>
        </w:rPr>
        <w:t>0</w:t>
      </w:r>
      <w:r w:rsidRPr="00B23DCE">
        <w:rPr>
          <w:sz w:val="28"/>
          <w:szCs w:val="28"/>
        </w:rPr>
        <w:t xml:space="preserve">3.2025 № 20 «Об утверждении Положения о порядке размещения </w:t>
      </w:r>
      <w:r w:rsidRPr="00B23DCE">
        <w:rPr>
          <w:sz w:val="28"/>
          <w:szCs w:val="28"/>
        </w:rPr>
        <w:lastRenderedPageBreak/>
        <w:t>и эксплуатации нестационарных торговых объектов (нестационарных объектов) на территории муниципального образования «Город Волгодонск».</w:t>
      </w:r>
      <w:r w:rsidRPr="00B23DCE">
        <w:rPr>
          <w:i/>
          <w:sz w:val="28"/>
          <w:szCs w:val="28"/>
        </w:rPr>
        <w:t xml:space="preserve"> (Заместитель главы Администрации города Волгодонска</w:t>
      </w:r>
      <w:r w:rsidR="00740D25">
        <w:rPr>
          <w:i/>
          <w:sz w:val="28"/>
          <w:szCs w:val="28"/>
        </w:rPr>
        <w:t xml:space="preserve"> по</w:t>
      </w:r>
      <w:r w:rsidR="00E2677B">
        <w:rPr>
          <w:i/>
          <w:sz w:val="28"/>
          <w:szCs w:val="28"/>
        </w:rPr>
        <w:t> </w:t>
      </w:r>
      <w:r w:rsidR="00740D25">
        <w:rPr>
          <w:i/>
          <w:sz w:val="28"/>
          <w:szCs w:val="28"/>
        </w:rPr>
        <w:t>экономике;</w:t>
      </w:r>
      <w:r w:rsidRPr="00B23DCE">
        <w:rPr>
          <w:i/>
          <w:sz w:val="28"/>
          <w:szCs w:val="28"/>
        </w:rPr>
        <w:t xml:space="preserve"> правовое управление Администрации города Волгодонска; п</w:t>
      </w:r>
      <w:r w:rsidRPr="00B23DCE">
        <w:rPr>
          <w:rFonts w:eastAsia="MS Mincho"/>
          <w:i/>
          <w:sz w:val="28"/>
          <w:szCs w:val="28"/>
        </w:rPr>
        <w:t xml:space="preserve">остоянная комиссия </w:t>
      </w:r>
      <w:r w:rsidRPr="00B23DCE">
        <w:rPr>
          <w:i/>
          <w:sz w:val="28"/>
          <w:szCs w:val="28"/>
        </w:rPr>
        <w:t>по экономическому развитию, инвестициям, промышленности, потребительскому рынку, развитию малого предпринимательства)</w:t>
      </w:r>
    </w:p>
    <w:p w14:paraId="0B2AA89A" w14:textId="77777777" w:rsidR="00EF160F" w:rsidRPr="00B23DCE" w:rsidRDefault="00EF160F" w:rsidP="00EA5914">
      <w:pPr>
        <w:pStyle w:val="a9"/>
        <w:widowControl/>
        <w:numPr>
          <w:ilvl w:val="0"/>
          <w:numId w:val="8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B23DCE">
        <w:rPr>
          <w:sz w:val="28"/>
          <w:szCs w:val="28"/>
        </w:rPr>
        <w:t xml:space="preserve">О реализации муниципальной программы города Волгодонска «Экономическое развитие и инновационная экономика города Волгодонска» в 2025 году. </w:t>
      </w:r>
      <w:r w:rsidRPr="00B23DCE">
        <w:rPr>
          <w:i/>
          <w:iCs/>
          <w:sz w:val="28"/>
          <w:szCs w:val="28"/>
        </w:rPr>
        <w:t>(Заместитель главы Администрации города Волгодонска по экономике;</w:t>
      </w:r>
      <w:r w:rsidRPr="00B23DCE">
        <w:rPr>
          <w:i/>
          <w:sz w:val="28"/>
          <w:szCs w:val="28"/>
        </w:rPr>
        <w:t xml:space="preserve"> п</w:t>
      </w:r>
      <w:r w:rsidRPr="00B23DCE">
        <w:rPr>
          <w:rFonts w:eastAsia="MS Mincho"/>
          <w:i/>
          <w:sz w:val="28"/>
          <w:szCs w:val="28"/>
        </w:rPr>
        <w:t xml:space="preserve">остоянная комиссия </w:t>
      </w:r>
      <w:r w:rsidRPr="00B23DCE">
        <w:rPr>
          <w:i/>
          <w:sz w:val="28"/>
          <w:szCs w:val="28"/>
        </w:rPr>
        <w:t>по </w:t>
      </w:r>
      <w:bookmarkStart w:id="12" w:name="_Hlk181779988"/>
      <w:r w:rsidRPr="00B23DCE">
        <w:rPr>
          <w:i/>
          <w:sz w:val="28"/>
          <w:szCs w:val="28"/>
        </w:rPr>
        <w:t>экономическому развитию, инвестициям, промышленности, потребительскому рынку, развитию малого предпринимательства</w:t>
      </w:r>
      <w:bookmarkEnd w:id="12"/>
      <w:r w:rsidRPr="00B23DCE">
        <w:rPr>
          <w:i/>
          <w:sz w:val="28"/>
          <w:szCs w:val="28"/>
        </w:rPr>
        <w:t>)</w:t>
      </w:r>
    </w:p>
    <w:p w14:paraId="3A9ADB4B" w14:textId="7167F34C" w:rsidR="0022038B" w:rsidRPr="00B23DCE" w:rsidRDefault="0022038B" w:rsidP="00EA5914">
      <w:pPr>
        <w:pStyle w:val="a9"/>
        <w:numPr>
          <w:ilvl w:val="0"/>
          <w:numId w:val="8"/>
        </w:numPr>
        <w:spacing w:after="240" w:line="360" w:lineRule="auto"/>
        <w:jc w:val="both"/>
        <w:rPr>
          <w:i/>
          <w:sz w:val="28"/>
          <w:szCs w:val="28"/>
        </w:rPr>
      </w:pPr>
      <w:r w:rsidRPr="00B23DCE">
        <w:rPr>
          <w:rFonts w:eastAsia="Calibri"/>
          <w:kern w:val="0"/>
          <w:sz w:val="28"/>
          <w:szCs w:val="28"/>
        </w:rPr>
        <w:t xml:space="preserve">О выполнении плана программных мероприятий, направленных на социально-экономическое и инфраструктурное развитие города Волгодонска, в рамках реализации Соглашения о сотрудничестве Госкорпорации «Росатом» и правительства Ростовской области в 2025 году. </w:t>
      </w:r>
      <w:r w:rsidRPr="00B23DCE">
        <w:rPr>
          <w:rFonts w:eastAsia="Calibri"/>
          <w:i/>
          <w:iCs/>
          <w:kern w:val="0"/>
          <w:sz w:val="28"/>
          <w:szCs w:val="28"/>
        </w:rPr>
        <w:t>(Постоянная комиссия по 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 экономике)</w:t>
      </w:r>
    </w:p>
    <w:p w14:paraId="58BB81A1" w14:textId="77777777" w:rsidR="006B7037" w:rsidRPr="006B7037" w:rsidRDefault="00673CF5" w:rsidP="00EA5914">
      <w:pPr>
        <w:pStyle w:val="a9"/>
        <w:widowControl/>
        <w:numPr>
          <w:ilvl w:val="0"/>
          <w:numId w:val="8"/>
        </w:numPr>
        <w:suppressAutoHyphens w:val="0"/>
        <w:spacing w:before="240" w:after="240" w:line="360" w:lineRule="auto"/>
        <w:contextualSpacing/>
        <w:jc w:val="both"/>
        <w:rPr>
          <w:i/>
          <w:sz w:val="28"/>
          <w:szCs w:val="28"/>
        </w:rPr>
      </w:pPr>
      <w:r w:rsidRPr="006B7037">
        <w:rPr>
          <w:sz w:val="28"/>
          <w:szCs w:val="28"/>
        </w:rPr>
        <w:t>О реализации муниципальной программы города Волгодонска «Развитие физической культуры и спорта в городе Волгодонска» за 2025 год</w:t>
      </w:r>
      <w:r w:rsidR="00094AA5" w:rsidRPr="006B7037">
        <w:rPr>
          <w:sz w:val="28"/>
          <w:szCs w:val="28"/>
        </w:rPr>
        <w:t xml:space="preserve"> </w:t>
      </w:r>
      <w:r w:rsidR="00094AA5" w:rsidRPr="00BC646B">
        <w:rPr>
          <w:sz w:val="28"/>
          <w:szCs w:val="28"/>
        </w:rPr>
        <w:t xml:space="preserve">и перспективах </w:t>
      </w:r>
      <w:proofErr w:type="gramStart"/>
      <w:r w:rsidR="00094AA5" w:rsidRPr="00BC646B">
        <w:rPr>
          <w:sz w:val="28"/>
          <w:szCs w:val="28"/>
        </w:rPr>
        <w:t>реализации</w:t>
      </w:r>
      <w:proofErr w:type="gramEnd"/>
      <w:r w:rsidR="00094AA5" w:rsidRPr="00BC646B">
        <w:rPr>
          <w:sz w:val="28"/>
          <w:szCs w:val="28"/>
        </w:rPr>
        <w:t xml:space="preserve"> разработанных Комитетом по физической культуре и спорту города Волгодонска дорожных карт по поэтапному восстановлению спортивных объектов города</w:t>
      </w:r>
      <w:r w:rsidRPr="00BC646B">
        <w:rPr>
          <w:sz w:val="28"/>
          <w:szCs w:val="28"/>
        </w:rPr>
        <w:t>.</w:t>
      </w:r>
      <w:r w:rsidRPr="006B7037">
        <w:rPr>
          <w:i/>
          <w:iCs/>
          <w:sz w:val="28"/>
          <w:szCs w:val="28"/>
        </w:rPr>
        <w:t xml:space="preserve"> </w:t>
      </w:r>
      <w:bookmarkStart w:id="13" w:name="_Hlk214890571"/>
      <w:r w:rsidRPr="006B7037">
        <w:rPr>
          <w:i/>
          <w:iCs/>
          <w:sz w:val="28"/>
          <w:szCs w:val="28"/>
        </w:rPr>
        <w:t>(Комитет по физической культуре и спорту города Волгодонска;</w:t>
      </w:r>
      <w:r w:rsidRPr="006B7037">
        <w:rPr>
          <w:i/>
          <w:sz w:val="28"/>
          <w:szCs w:val="28"/>
        </w:rPr>
        <w:t xml:space="preserve"> постоянная комиссия по социальному развитию, образованию, культуре, молодежной политике, физической культуре, спорту и здравоохранению</w:t>
      </w:r>
      <w:r w:rsidRPr="006B7037">
        <w:rPr>
          <w:i/>
          <w:iCs/>
          <w:sz w:val="28"/>
          <w:szCs w:val="28"/>
        </w:rPr>
        <w:t>)</w:t>
      </w:r>
      <w:bookmarkEnd w:id="13"/>
    </w:p>
    <w:p w14:paraId="4FF96214" w14:textId="77777777" w:rsidR="006B7037" w:rsidRPr="006B7037" w:rsidRDefault="006B7037" w:rsidP="006B7037">
      <w:pPr>
        <w:pStyle w:val="a9"/>
        <w:widowControl/>
        <w:suppressAutoHyphens w:val="0"/>
        <w:spacing w:before="240" w:line="360" w:lineRule="auto"/>
        <w:ind w:left="720"/>
        <w:contextualSpacing/>
        <w:jc w:val="both"/>
        <w:rPr>
          <w:i/>
          <w:sz w:val="28"/>
          <w:szCs w:val="28"/>
        </w:rPr>
      </w:pPr>
    </w:p>
    <w:p w14:paraId="055EBE1F" w14:textId="6B2DED6C" w:rsidR="006C283D" w:rsidRPr="006B7037" w:rsidRDefault="006C283D" w:rsidP="00EA5914">
      <w:pPr>
        <w:pStyle w:val="a9"/>
        <w:widowControl/>
        <w:numPr>
          <w:ilvl w:val="0"/>
          <w:numId w:val="8"/>
        </w:numPr>
        <w:suppressAutoHyphens w:val="0"/>
        <w:spacing w:after="240" w:line="360" w:lineRule="auto"/>
        <w:contextualSpacing/>
        <w:jc w:val="both"/>
        <w:rPr>
          <w:i/>
          <w:sz w:val="28"/>
          <w:szCs w:val="28"/>
        </w:rPr>
      </w:pPr>
      <w:r w:rsidRPr="006B7037">
        <w:rPr>
          <w:sz w:val="28"/>
          <w:szCs w:val="28"/>
        </w:rPr>
        <w:lastRenderedPageBreak/>
        <w:t>О подготовк</w:t>
      </w:r>
      <w:r w:rsidR="00080805">
        <w:rPr>
          <w:sz w:val="28"/>
          <w:szCs w:val="28"/>
        </w:rPr>
        <w:t>е</w:t>
      </w:r>
      <w:r w:rsidRPr="006B7037">
        <w:rPr>
          <w:sz w:val="28"/>
          <w:szCs w:val="28"/>
        </w:rPr>
        <w:t xml:space="preserve"> спортивных сооружений города Волгодонска к эксплуатации в </w:t>
      </w:r>
      <w:r w:rsidR="00E2677B" w:rsidRPr="006B7037">
        <w:rPr>
          <w:sz w:val="28"/>
          <w:szCs w:val="28"/>
        </w:rPr>
        <w:t>весенне</w:t>
      </w:r>
      <w:r w:rsidRPr="006B7037">
        <w:rPr>
          <w:sz w:val="28"/>
          <w:szCs w:val="28"/>
        </w:rPr>
        <w:t>-</w:t>
      </w:r>
      <w:r w:rsidR="00E2677B" w:rsidRPr="006B7037">
        <w:rPr>
          <w:sz w:val="28"/>
          <w:szCs w:val="28"/>
        </w:rPr>
        <w:t>летний</w:t>
      </w:r>
      <w:r w:rsidRPr="006B7037">
        <w:rPr>
          <w:sz w:val="28"/>
          <w:szCs w:val="28"/>
        </w:rPr>
        <w:t xml:space="preserve"> период.</w:t>
      </w:r>
      <w:r w:rsidRPr="006B7037">
        <w:rPr>
          <w:i/>
          <w:iCs/>
          <w:sz w:val="28"/>
          <w:szCs w:val="28"/>
        </w:rPr>
        <w:t xml:space="preserve"> (Комитет по физической культуре и спорту города Волгодонска;</w:t>
      </w:r>
      <w:r w:rsidRPr="006B7037">
        <w:rPr>
          <w:i/>
          <w:sz w:val="28"/>
          <w:szCs w:val="28"/>
        </w:rPr>
        <w:t xml:space="preserve"> постоянная комиссия по социальному развитию, образованию, культуре, молодежной политике, физической культуре, спорту и здравоохранению</w:t>
      </w:r>
      <w:r w:rsidRPr="006B7037">
        <w:rPr>
          <w:i/>
          <w:iCs/>
          <w:sz w:val="28"/>
          <w:szCs w:val="28"/>
        </w:rPr>
        <w:t>)</w:t>
      </w:r>
    </w:p>
    <w:p w14:paraId="58DB5FC5" w14:textId="77777777" w:rsidR="006C283D" w:rsidRPr="006C283D" w:rsidRDefault="006C283D" w:rsidP="00B23DCE">
      <w:pPr>
        <w:pStyle w:val="a9"/>
        <w:rPr>
          <w:i/>
          <w:sz w:val="28"/>
          <w:szCs w:val="28"/>
        </w:rPr>
      </w:pPr>
    </w:p>
    <w:p w14:paraId="255E1F4F" w14:textId="77777777" w:rsidR="00AF46D3" w:rsidRPr="00AF46D3" w:rsidRDefault="00316FCF" w:rsidP="00EA5914">
      <w:pPr>
        <w:pStyle w:val="a9"/>
        <w:widowControl/>
        <w:numPr>
          <w:ilvl w:val="0"/>
          <w:numId w:val="8"/>
        </w:numPr>
        <w:tabs>
          <w:tab w:val="left" w:pos="0"/>
          <w:tab w:val="left" w:pos="349"/>
        </w:tabs>
        <w:spacing w:after="240" w:line="360" w:lineRule="auto"/>
        <w:jc w:val="both"/>
        <w:rPr>
          <w:kern w:val="2"/>
          <w:sz w:val="28"/>
          <w:szCs w:val="28"/>
        </w:rPr>
      </w:pPr>
      <w:r w:rsidRPr="00AF46D3">
        <w:rPr>
          <w:sz w:val="28"/>
          <w:szCs w:val="28"/>
        </w:rPr>
        <w:t>О подготовке к летней оздоровительной кампании 202</w:t>
      </w:r>
      <w:r w:rsidR="00092CEE" w:rsidRPr="00AF46D3">
        <w:rPr>
          <w:sz w:val="28"/>
          <w:szCs w:val="28"/>
        </w:rPr>
        <w:t>6</w:t>
      </w:r>
      <w:r w:rsidRPr="00AF46D3">
        <w:rPr>
          <w:sz w:val="28"/>
          <w:szCs w:val="28"/>
        </w:rPr>
        <w:t xml:space="preserve"> года. </w:t>
      </w:r>
      <w:r w:rsidRPr="00AF46D3">
        <w:rPr>
          <w:i/>
          <w:iCs/>
          <w:sz w:val="28"/>
          <w:szCs w:val="28"/>
        </w:rPr>
        <w:t>(Заместитель главы Администрации города Волгодонска по социальному развитию;</w:t>
      </w:r>
      <w:r w:rsidRPr="00AF46D3">
        <w:rPr>
          <w:i/>
          <w:sz w:val="28"/>
          <w:szCs w:val="28"/>
        </w:rPr>
        <w:t xml:space="preserve"> </w:t>
      </w:r>
      <w:bookmarkStart w:id="14" w:name="_Hlk214890269"/>
      <w:bookmarkStart w:id="15" w:name="_Hlk181779247"/>
      <w:r w:rsidRPr="00AF46D3">
        <w:rPr>
          <w:i/>
          <w:sz w:val="28"/>
          <w:szCs w:val="28"/>
        </w:rPr>
        <w:t>постоянная комиссия по социальному развитию, образованию, культуре, молодежной политике, физической культуре, спорту и здравоохранению</w:t>
      </w:r>
      <w:bookmarkEnd w:id="14"/>
      <w:r w:rsidRPr="00AF46D3">
        <w:rPr>
          <w:i/>
          <w:sz w:val="28"/>
          <w:szCs w:val="28"/>
        </w:rPr>
        <w:t>)</w:t>
      </w:r>
      <w:bookmarkEnd w:id="15"/>
    </w:p>
    <w:p w14:paraId="4085B99D" w14:textId="3EDC52B7" w:rsidR="00E2677B" w:rsidRPr="00AF46D3" w:rsidRDefault="00E2677B" w:rsidP="00EA5914">
      <w:pPr>
        <w:pStyle w:val="a9"/>
        <w:widowControl/>
        <w:numPr>
          <w:ilvl w:val="0"/>
          <w:numId w:val="8"/>
        </w:numPr>
        <w:tabs>
          <w:tab w:val="left" w:pos="0"/>
          <w:tab w:val="left" w:pos="349"/>
        </w:tabs>
        <w:spacing w:after="240" w:line="360" w:lineRule="auto"/>
        <w:jc w:val="both"/>
        <w:rPr>
          <w:kern w:val="2"/>
          <w:sz w:val="28"/>
          <w:szCs w:val="28"/>
        </w:rPr>
      </w:pPr>
      <w:r w:rsidRPr="00AF46D3">
        <w:rPr>
          <w:sz w:val="28"/>
          <w:szCs w:val="28"/>
        </w:rPr>
        <w:t xml:space="preserve">О деятельности и перспективах развития муниципального автономного учреждения культуры Волгодонский молодежный драматический театр. </w:t>
      </w:r>
      <w:r w:rsidRPr="00AF46D3">
        <w:rPr>
          <w:i/>
          <w:iCs/>
          <w:sz w:val="28"/>
          <w:szCs w:val="28"/>
        </w:rPr>
        <w:t>(Постоянная комиссия по социальному развитию, образованию, культуре, молодежной политике, физической культуре, спорту и здравоохранению; МАУК ВМДТ)</w:t>
      </w:r>
    </w:p>
    <w:p w14:paraId="26F95F5B" w14:textId="4534D2B6" w:rsidR="00CF08FF" w:rsidRPr="00B23DCE" w:rsidRDefault="00CF08FF" w:rsidP="00EA5914">
      <w:pPr>
        <w:pStyle w:val="a9"/>
        <w:widowControl/>
        <w:numPr>
          <w:ilvl w:val="0"/>
          <w:numId w:val="8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bookmarkStart w:id="16" w:name="_Hlk181781289"/>
      <w:r w:rsidRPr="00B23DCE">
        <w:rPr>
          <w:sz w:val="28"/>
          <w:szCs w:val="28"/>
        </w:rPr>
        <w:t xml:space="preserve">О мероприятиях муниципального казенного учреждения «Департамент строительства и городского хозяйства» по подготовке дворовых детских игровых и спортивных площадок </w:t>
      </w:r>
      <w:r w:rsidRPr="002159AC">
        <w:rPr>
          <w:sz w:val="28"/>
          <w:szCs w:val="28"/>
        </w:rPr>
        <w:t>к весенне-летнему</w:t>
      </w:r>
      <w:r w:rsidRPr="00B23DCE">
        <w:rPr>
          <w:sz w:val="28"/>
          <w:szCs w:val="28"/>
        </w:rPr>
        <w:t xml:space="preserve"> периоду. </w:t>
      </w:r>
      <w:r w:rsidRPr="00B23DCE">
        <w:rPr>
          <w:i/>
          <w:iCs/>
          <w:sz w:val="28"/>
          <w:szCs w:val="28"/>
        </w:rPr>
        <w:t>(МКУ</w:t>
      </w:r>
      <w:r w:rsidR="006E38D6" w:rsidRPr="00B23DCE">
        <w:rPr>
          <w:i/>
          <w:iCs/>
          <w:sz w:val="28"/>
          <w:szCs w:val="28"/>
        </w:rPr>
        <w:t> </w:t>
      </w:r>
      <w:r w:rsidRPr="00B23DCE">
        <w:rPr>
          <w:i/>
          <w:iCs/>
          <w:sz w:val="28"/>
          <w:szCs w:val="28"/>
        </w:rPr>
        <w:t>«Департамент строительства и городского хозяйства»; постоянная комиссия по городскому хозяйству и экологии)</w:t>
      </w:r>
    </w:p>
    <w:p w14:paraId="065F73FA" w14:textId="708DC007" w:rsidR="00B23DCE" w:rsidRDefault="00B23DCE" w:rsidP="00EA5914">
      <w:pPr>
        <w:pStyle w:val="a9"/>
        <w:widowControl/>
        <w:numPr>
          <w:ilvl w:val="0"/>
          <w:numId w:val="8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i/>
          <w:iCs/>
          <w:kern w:val="2"/>
          <w:sz w:val="28"/>
          <w:szCs w:val="28"/>
        </w:rPr>
      </w:pPr>
      <w:r w:rsidRPr="00B23DCE">
        <w:rPr>
          <w:kern w:val="2"/>
          <w:sz w:val="28"/>
          <w:szCs w:val="28"/>
        </w:rPr>
        <w:t xml:space="preserve">О </w:t>
      </w:r>
      <w:r w:rsidRPr="00C62C6F">
        <w:rPr>
          <w:kern w:val="2"/>
          <w:sz w:val="28"/>
          <w:szCs w:val="28"/>
        </w:rPr>
        <w:t>работах</w:t>
      </w:r>
      <w:r>
        <w:rPr>
          <w:kern w:val="2"/>
          <w:sz w:val="28"/>
          <w:szCs w:val="28"/>
        </w:rPr>
        <w:t xml:space="preserve"> по отсыпке щебнем грунтовых дорог на территории г</w:t>
      </w:r>
      <w:r w:rsidRPr="00B23DCE">
        <w:rPr>
          <w:kern w:val="2"/>
          <w:sz w:val="28"/>
          <w:szCs w:val="28"/>
        </w:rPr>
        <w:t>ородско</w:t>
      </w:r>
      <w:r>
        <w:rPr>
          <w:kern w:val="2"/>
          <w:sz w:val="28"/>
          <w:szCs w:val="28"/>
        </w:rPr>
        <w:t>го</w:t>
      </w:r>
      <w:r w:rsidRPr="00B23DCE">
        <w:rPr>
          <w:kern w:val="2"/>
          <w:sz w:val="28"/>
          <w:szCs w:val="28"/>
        </w:rPr>
        <w:t xml:space="preserve"> кладбищ</w:t>
      </w:r>
      <w:r>
        <w:rPr>
          <w:kern w:val="2"/>
          <w:sz w:val="28"/>
          <w:szCs w:val="28"/>
        </w:rPr>
        <w:t>а</w:t>
      </w:r>
      <w:r w:rsidRPr="00B23DCE">
        <w:rPr>
          <w:kern w:val="2"/>
          <w:sz w:val="28"/>
          <w:szCs w:val="28"/>
        </w:rPr>
        <w:t xml:space="preserve"> №</w:t>
      </w:r>
      <w:r>
        <w:rPr>
          <w:kern w:val="2"/>
          <w:sz w:val="28"/>
          <w:szCs w:val="28"/>
        </w:rPr>
        <w:t> </w:t>
      </w:r>
      <w:r w:rsidRPr="00B23DCE">
        <w:rPr>
          <w:kern w:val="2"/>
          <w:sz w:val="28"/>
          <w:szCs w:val="28"/>
        </w:rPr>
        <w:t xml:space="preserve">3. </w:t>
      </w:r>
      <w:r w:rsidRPr="00B23DCE">
        <w:rPr>
          <w:i/>
          <w:iCs/>
          <w:kern w:val="2"/>
          <w:sz w:val="28"/>
          <w:szCs w:val="28"/>
        </w:rPr>
        <w:t>(Постоянная комиссия по городскому хозяйству и экологии; МКУ</w:t>
      </w:r>
      <w:r>
        <w:rPr>
          <w:i/>
          <w:iCs/>
          <w:kern w:val="2"/>
          <w:sz w:val="28"/>
          <w:szCs w:val="28"/>
        </w:rPr>
        <w:t> </w:t>
      </w:r>
      <w:r w:rsidRPr="00B23DCE">
        <w:rPr>
          <w:i/>
          <w:iCs/>
          <w:kern w:val="2"/>
          <w:sz w:val="28"/>
          <w:szCs w:val="28"/>
        </w:rPr>
        <w:t>«Департамент строительства и городского хозяйства»)</w:t>
      </w:r>
    </w:p>
    <w:p w14:paraId="7418BFCA" w14:textId="1A1AC0A3" w:rsidR="00CE0560" w:rsidRDefault="00CE0560" w:rsidP="00EA5914">
      <w:pPr>
        <w:pStyle w:val="a9"/>
        <w:widowControl/>
        <w:numPr>
          <w:ilvl w:val="0"/>
          <w:numId w:val="8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i/>
          <w:iCs/>
          <w:kern w:val="2"/>
          <w:sz w:val="28"/>
          <w:szCs w:val="28"/>
        </w:rPr>
      </w:pPr>
      <w:r w:rsidRPr="00CE0560">
        <w:rPr>
          <w:kern w:val="2"/>
          <w:sz w:val="28"/>
          <w:szCs w:val="28"/>
        </w:rPr>
        <w:t>О работе, проводимой Администрацией города Волгодонска по</w:t>
      </w:r>
      <w:r>
        <w:rPr>
          <w:kern w:val="2"/>
          <w:sz w:val="28"/>
          <w:szCs w:val="28"/>
        </w:rPr>
        <w:t> </w:t>
      </w:r>
      <w:r w:rsidRPr="00CE0560">
        <w:rPr>
          <w:kern w:val="2"/>
          <w:sz w:val="28"/>
          <w:szCs w:val="28"/>
        </w:rPr>
        <w:t>приведению в надлежащее состояние памятников, памятных знаков, скульптурных композиций и обелисков, посвященных Великой Отечественной войне, к празднованию Дня Победы.</w:t>
      </w:r>
      <w:r w:rsidRPr="00CE0560">
        <w:rPr>
          <w:i/>
          <w:iCs/>
          <w:kern w:val="2"/>
          <w:sz w:val="28"/>
          <w:szCs w:val="28"/>
        </w:rPr>
        <w:t xml:space="preserve"> </w:t>
      </w:r>
      <w:bookmarkStart w:id="17" w:name="_Hlk216272238"/>
      <w:r w:rsidRPr="00CE0560">
        <w:rPr>
          <w:i/>
          <w:iCs/>
          <w:kern w:val="2"/>
          <w:sz w:val="28"/>
          <w:szCs w:val="28"/>
        </w:rPr>
        <w:t xml:space="preserve">(Постоянная </w:t>
      </w:r>
      <w:r w:rsidRPr="00CE0560">
        <w:rPr>
          <w:i/>
          <w:iCs/>
          <w:kern w:val="2"/>
          <w:sz w:val="28"/>
          <w:szCs w:val="28"/>
        </w:rPr>
        <w:lastRenderedPageBreak/>
        <w:t>комиссия по городскому хозяйству и экологии; МКУ «Департамент строительства и городского хозяйства»)</w:t>
      </w:r>
    </w:p>
    <w:bookmarkEnd w:id="17"/>
    <w:p w14:paraId="0FB32C8F" w14:textId="7BCA8670" w:rsidR="0088446B" w:rsidRPr="00602D90" w:rsidRDefault="00827E7B" w:rsidP="00EA5914">
      <w:pPr>
        <w:pStyle w:val="a9"/>
        <w:widowControl/>
        <w:numPr>
          <w:ilvl w:val="0"/>
          <w:numId w:val="8"/>
        </w:numPr>
        <w:tabs>
          <w:tab w:val="left" w:pos="0"/>
          <w:tab w:val="left" w:pos="349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897B96">
        <w:rPr>
          <w:kern w:val="2"/>
          <w:sz w:val="28"/>
          <w:szCs w:val="28"/>
        </w:rPr>
        <w:t xml:space="preserve">О состоянии дорожного покрытия внутриквартальных проездов, </w:t>
      </w:r>
      <w:r w:rsidR="003D5C4F" w:rsidRPr="00897B96">
        <w:rPr>
          <w:kern w:val="2"/>
          <w:sz w:val="28"/>
          <w:szCs w:val="28"/>
        </w:rPr>
        <w:t>их</w:t>
      </w:r>
      <w:r w:rsidR="00743A6A" w:rsidRPr="00897B96">
        <w:rPr>
          <w:kern w:val="2"/>
          <w:sz w:val="28"/>
          <w:szCs w:val="28"/>
        </w:rPr>
        <w:t xml:space="preserve"> надлежащем </w:t>
      </w:r>
      <w:r w:rsidRPr="00897B96">
        <w:rPr>
          <w:kern w:val="2"/>
          <w:sz w:val="28"/>
          <w:szCs w:val="28"/>
        </w:rPr>
        <w:t>содержании и ремонте.</w:t>
      </w:r>
      <w:r w:rsidRPr="00602D90">
        <w:rPr>
          <w:i/>
          <w:iCs/>
          <w:kern w:val="2"/>
          <w:sz w:val="28"/>
          <w:szCs w:val="28"/>
        </w:rPr>
        <w:t xml:space="preserve"> (Постоянная комиссия по</w:t>
      </w:r>
      <w:r w:rsidR="00743A6A" w:rsidRPr="00602D90">
        <w:rPr>
          <w:i/>
          <w:iCs/>
          <w:kern w:val="2"/>
          <w:sz w:val="28"/>
          <w:szCs w:val="28"/>
        </w:rPr>
        <w:t> </w:t>
      </w:r>
      <w:r w:rsidRPr="00602D90">
        <w:rPr>
          <w:i/>
          <w:iCs/>
          <w:kern w:val="2"/>
          <w:sz w:val="28"/>
          <w:szCs w:val="28"/>
        </w:rPr>
        <w:t>городскому хозяйству и</w:t>
      </w:r>
      <w:r w:rsidR="003D5C4F" w:rsidRPr="00602D90">
        <w:rPr>
          <w:i/>
          <w:iCs/>
          <w:kern w:val="2"/>
          <w:sz w:val="28"/>
          <w:szCs w:val="28"/>
        </w:rPr>
        <w:t> </w:t>
      </w:r>
      <w:r w:rsidRPr="00602D90">
        <w:rPr>
          <w:i/>
          <w:iCs/>
          <w:kern w:val="2"/>
          <w:sz w:val="28"/>
          <w:szCs w:val="28"/>
        </w:rPr>
        <w:t>экологии; МКУ «Департамент строительства и городского хозяйства»)</w:t>
      </w:r>
    </w:p>
    <w:bookmarkEnd w:id="16"/>
    <w:p w14:paraId="00D4642C" w14:textId="77777777" w:rsidR="008B6DF9" w:rsidRDefault="0079692E" w:rsidP="00357629">
      <w:pPr>
        <w:widowControl/>
        <w:spacing w:after="240" w:line="360" w:lineRule="auto"/>
        <w:ind w:hanging="567"/>
        <w:jc w:val="center"/>
        <w:rPr>
          <w:b/>
          <w:sz w:val="28"/>
          <w:szCs w:val="28"/>
        </w:rPr>
      </w:pPr>
      <w:r w:rsidRPr="0079692E">
        <w:rPr>
          <w:b/>
          <w:sz w:val="28"/>
          <w:szCs w:val="28"/>
        </w:rPr>
        <w:t>Май</w:t>
      </w:r>
    </w:p>
    <w:p w14:paraId="6F13A441" w14:textId="1A0FB163" w:rsidR="004F47B1" w:rsidRPr="006E60BD" w:rsidRDefault="003F0668" w:rsidP="00EA5914">
      <w:pPr>
        <w:pStyle w:val="a9"/>
        <w:numPr>
          <w:ilvl w:val="0"/>
          <w:numId w:val="3"/>
        </w:numPr>
        <w:spacing w:after="240" w:line="360" w:lineRule="auto"/>
        <w:jc w:val="both"/>
        <w:rPr>
          <w:bCs/>
          <w:i/>
          <w:sz w:val="28"/>
          <w:szCs w:val="28"/>
        </w:rPr>
      </w:pPr>
      <w:r w:rsidRPr="00A274EE">
        <w:rPr>
          <w:b/>
          <w:i/>
          <w:sz w:val="28"/>
          <w:szCs w:val="28"/>
        </w:rPr>
        <w:t>Парламентский час</w:t>
      </w:r>
      <w:proofErr w:type="gramStart"/>
      <w:r w:rsidRPr="00A274EE">
        <w:rPr>
          <w:b/>
          <w:i/>
          <w:sz w:val="28"/>
          <w:szCs w:val="28"/>
        </w:rPr>
        <w:t>:</w:t>
      </w:r>
      <w:r w:rsidR="000E4426" w:rsidRPr="00A274EE">
        <w:rPr>
          <w:b/>
          <w:i/>
          <w:sz w:val="28"/>
          <w:szCs w:val="28"/>
        </w:rPr>
        <w:t xml:space="preserve"> </w:t>
      </w:r>
      <w:r w:rsidR="00221591" w:rsidRPr="006E60BD">
        <w:rPr>
          <w:bCs/>
          <w:iCs/>
          <w:sz w:val="28"/>
          <w:szCs w:val="28"/>
        </w:rPr>
        <w:t>О</w:t>
      </w:r>
      <w:r w:rsidR="006E60BD" w:rsidRPr="006E60BD">
        <w:rPr>
          <w:bCs/>
          <w:iCs/>
          <w:sz w:val="28"/>
          <w:szCs w:val="28"/>
        </w:rPr>
        <w:t>б</w:t>
      </w:r>
      <w:proofErr w:type="gramEnd"/>
      <w:r w:rsidR="006E60BD" w:rsidRPr="006E60BD">
        <w:rPr>
          <w:bCs/>
          <w:iCs/>
          <w:sz w:val="28"/>
          <w:szCs w:val="28"/>
        </w:rPr>
        <w:t xml:space="preserve"> основных мероприятиях</w:t>
      </w:r>
      <w:r w:rsidR="00221591" w:rsidRPr="006E60BD">
        <w:rPr>
          <w:bCs/>
          <w:iCs/>
          <w:sz w:val="28"/>
          <w:szCs w:val="28"/>
        </w:rPr>
        <w:t xml:space="preserve"> </w:t>
      </w:r>
      <w:r w:rsidR="006E60BD" w:rsidRPr="006E60BD">
        <w:rPr>
          <w:bCs/>
          <w:iCs/>
          <w:sz w:val="28"/>
          <w:szCs w:val="28"/>
        </w:rPr>
        <w:t xml:space="preserve">по проведению </w:t>
      </w:r>
      <w:r w:rsidR="00221591" w:rsidRPr="006E60BD">
        <w:rPr>
          <w:bCs/>
          <w:iCs/>
          <w:sz w:val="28"/>
          <w:szCs w:val="28"/>
        </w:rPr>
        <w:t>на</w:t>
      </w:r>
      <w:r w:rsidR="006E60BD">
        <w:rPr>
          <w:bCs/>
          <w:iCs/>
          <w:sz w:val="28"/>
          <w:szCs w:val="28"/>
        </w:rPr>
        <w:t> </w:t>
      </w:r>
      <w:r w:rsidR="00221591" w:rsidRPr="006E60BD">
        <w:rPr>
          <w:bCs/>
          <w:iCs/>
          <w:sz w:val="28"/>
          <w:szCs w:val="28"/>
        </w:rPr>
        <w:t>территории города Волгодонска Года единства народов России.</w:t>
      </w:r>
      <w:r w:rsidR="006E60BD">
        <w:rPr>
          <w:bCs/>
          <w:iCs/>
          <w:sz w:val="28"/>
          <w:szCs w:val="28"/>
        </w:rPr>
        <w:t xml:space="preserve"> </w:t>
      </w:r>
      <w:r w:rsidR="006E60BD" w:rsidRPr="006E60BD">
        <w:rPr>
          <w:bCs/>
          <w:i/>
          <w:sz w:val="28"/>
          <w:szCs w:val="28"/>
        </w:rPr>
        <w:t>(Администрация города Волгодонска)</w:t>
      </w:r>
    </w:p>
    <w:p w14:paraId="5F913B43" w14:textId="03B346AD" w:rsidR="00C651A5" w:rsidRPr="00C32623" w:rsidRDefault="00C651A5" w:rsidP="00EA5914">
      <w:pPr>
        <w:pStyle w:val="a9"/>
        <w:widowControl/>
        <w:numPr>
          <w:ilvl w:val="0"/>
          <w:numId w:val="3"/>
        </w:numPr>
        <w:tabs>
          <w:tab w:val="left" w:pos="2268"/>
        </w:tabs>
        <w:spacing w:after="240" w:line="360" w:lineRule="auto"/>
        <w:jc w:val="both"/>
        <w:rPr>
          <w:sz w:val="28"/>
          <w:szCs w:val="28"/>
        </w:rPr>
      </w:pPr>
      <w:r w:rsidRPr="005C3956">
        <w:rPr>
          <w:sz w:val="28"/>
          <w:szCs w:val="28"/>
        </w:rPr>
        <w:t>Об утверждении отчёта о выполнении Прогнозного плана приватизации муниципального имущества муниципального образ</w:t>
      </w:r>
      <w:r w:rsidR="000E4426">
        <w:rPr>
          <w:sz w:val="28"/>
          <w:szCs w:val="28"/>
        </w:rPr>
        <w:t>ования «Город Волгодонск» за 202</w:t>
      </w:r>
      <w:r w:rsidR="00092CEE">
        <w:rPr>
          <w:sz w:val="28"/>
          <w:szCs w:val="28"/>
        </w:rPr>
        <w:t>5</w:t>
      </w:r>
      <w:r w:rsidRPr="005C3956">
        <w:rPr>
          <w:sz w:val="28"/>
          <w:szCs w:val="28"/>
        </w:rPr>
        <w:t xml:space="preserve"> год. </w:t>
      </w:r>
      <w:r w:rsidR="00212F24">
        <w:rPr>
          <w:i/>
          <w:iCs/>
          <w:sz w:val="28"/>
          <w:szCs w:val="28"/>
        </w:rPr>
        <w:t>(</w:t>
      </w:r>
      <w:bookmarkStart w:id="18" w:name="_Hlk184205798"/>
      <w:r w:rsidR="00212F24" w:rsidRPr="005C3956">
        <w:rPr>
          <w:i/>
          <w:sz w:val="28"/>
          <w:szCs w:val="28"/>
        </w:rPr>
        <w:t xml:space="preserve">Комитет по управлению имуществом города </w:t>
      </w:r>
      <w:r w:rsidR="00212F24" w:rsidRPr="00C32623">
        <w:rPr>
          <w:i/>
          <w:sz w:val="28"/>
          <w:szCs w:val="28"/>
        </w:rPr>
        <w:t>Волгодонска</w:t>
      </w:r>
      <w:bookmarkEnd w:id="18"/>
      <w:r w:rsidR="00212F24" w:rsidRPr="00C32623">
        <w:rPr>
          <w:i/>
          <w:sz w:val="28"/>
          <w:szCs w:val="28"/>
        </w:rPr>
        <w:t>; п</w:t>
      </w:r>
      <w:r w:rsidRPr="00C32623">
        <w:rPr>
          <w:i/>
          <w:kern w:val="0"/>
          <w:sz w:val="28"/>
          <w:szCs w:val="28"/>
        </w:rPr>
        <w:t xml:space="preserve">остоянная комиссия </w:t>
      </w:r>
      <w:r w:rsidRPr="00C32623">
        <w:rPr>
          <w:i/>
          <w:sz w:val="28"/>
          <w:szCs w:val="28"/>
        </w:rPr>
        <w:t>по бюджету, налогам, сборам,</w:t>
      </w:r>
      <w:r w:rsidRPr="005C3956">
        <w:rPr>
          <w:i/>
          <w:sz w:val="28"/>
          <w:szCs w:val="28"/>
        </w:rPr>
        <w:t xml:space="preserve"> </w:t>
      </w:r>
      <w:r w:rsidRPr="00C32623">
        <w:rPr>
          <w:i/>
          <w:sz w:val="28"/>
          <w:szCs w:val="28"/>
        </w:rPr>
        <w:t>муниципальной собственности)</w:t>
      </w:r>
    </w:p>
    <w:p w14:paraId="62870F4F" w14:textId="7ED3E6C9" w:rsidR="00C32623" w:rsidRPr="00C62C6F" w:rsidRDefault="00C32623" w:rsidP="00EA5914">
      <w:pPr>
        <w:pStyle w:val="a9"/>
        <w:widowControl/>
        <w:numPr>
          <w:ilvl w:val="0"/>
          <w:numId w:val="3"/>
        </w:numPr>
        <w:tabs>
          <w:tab w:val="left" w:pos="2268"/>
        </w:tabs>
        <w:spacing w:after="240" w:line="360" w:lineRule="auto"/>
        <w:jc w:val="both"/>
        <w:rPr>
          <w:sz w:val="28"/>
          <w:szCs w:val="28"/>
        </w:rPr>
      </w:pPr>
      <w:r w:rsidRPr="00C62C6F">
        <w:rPr>
          <w:sz w:val="28"/>
          <w:szCs w:val="28"/>
        </w:rPr>
        <w:t xml:space="preserve">О работе Комитета по управлению имуществом города Волгодонска в отношении свободного муниципального имущества, не задействованного в обеспечении функций и полномочий органов местного самоуправления муниципального образования «Город Волгодонск». </w:t>
      </w:r>
      <w:r w:rsidRPr="00C62C6F">
        <w:rPr>
          <w:i/>
          <w:iCs/>
          <w:sz w:val="28"/>
          <w:szCs w:val="28"/>
        </w:rPr>
        <w:t>(</w:t>
      </w:r>
      <w:r w:rsidRPr="00C62C6F">
        <w:rPr>
          <w:i/>
          <w:sz w:val="28"/>
          <w:szCs w:val="28"/>
        </w:rPr>
        <w:t>Комитет по управлению имуществом города Волгодонска; п</w:t>
      </w:r>
      <w:r w:rsidRPr="00C62C6F">
        <w:rPr>
          <w:i/>
          <w:kern w:val="0"/>
          <w:sz w:val="28"/>
          <w:szCs w:val="28"/>
        </w:rPr>
        <w:t xml:space="preserve">остоянная комиссия </w:t>
      </w:r>
      <w:r w:rsidRPr="00C62C6F">
        <w:rPr>
          <w:i/>
          <w:sz w:val="28"/>
          <w:szCs w:val="28"/>
        </w:rPr>
        <w:t>по бюджету, налогам, сборам, муниципальной собственности)</w:t>
      </w:r>
    </w:p>
    <w:p w14:paraId="619B6310" w14:textId="30C45E26" w:rsidR="001D0317" w:rsidRPr="00086083" w:rsidRDefault="004E6DCD" w:rsidP="00EA5914">
      <w:pPr>
        <w:pStyle w:val="af3"/>
        <w:numPr>
          <w:ilvl w:val="0"/>
          <w:numId w:val="3"/>
        </w:numPr>
        <w:tabs>
          <w:tab w:val="clear" w:pos="709"/>
          <w:tab w:val="left" w:pos="0"/>
          <w:tab w:val="left" w:pos="567"/>
        </w:tabs>
        <w:spacing w:after="240" w:line="360" w:lineRule="auto"/>
        <w:jc w:val="both"/>
      </w:pPr>
      <w:r>
        <w:rPr>
          <w:sz w:val="28"/>
          <w:szCs w:val="28"/>
        </w:rPr>
        <w:t>Об отчё</w:t>
      </w:r>
      <w:r w:rsidR="001D0317">
        <w:rPr>
          <w:sz w:val="28"/>
          <w:szCs w:val="28"/>
        </w:rPr>
        <w:t>те об исполнении б</w:t>
      </w:r>
      <w:r w:rsidR="000E4426">
        <w:rPr>
          <w:sz w:val="28"/>
          <w:szCs w:val="28"/>
        </w:rPr>
        <w:t>юджета города Волгодонска за 202</w:t>
      </w:r>
      <w:r w:rsidR="00092CEE">
        <w:rPr>
          <w:sz w:val="28"/>
          <w:szCs w:val="28"/>
        </w:rPr>
        <w:t>5</w:t>
      </w:r>
      <w:r w:rsidR="001D0317">
        <w:rPr>
          <w:sz w:val="28"/>
          <w:szCs w:val="28"/>
        </w:rPr>
        <w:t xml:space="preserve"> год. </w:t>
      </w:r>
      <w:r w:rsidR="001D0317">
        <w:rPr>
          <w:i/>
          <w:sz w:val="28"/>
          <w:szCs w:val="28"/>
        </w:rPr>
        <w:t>(Финансовое управление города Волгодонска</w:t>
      </w:r>
      <w:r w:rsidR="001F7961">
        <w:rPr>
          <w:i/>
          <w:sz w:val="28"/>
          <w:szCs w:val="28"/>
        </w:rPr>
        <w:t>;</w:t>
      </w:r>
      <w:r w:rsidR="001D0317">
        <w:rPr>
          <w:i/>
          <w:sz w:val="28"/>
          <w:szCs w:val="28"/>
        </w:rPr>
        <w:t xml:space="preserve"> п</w:t>
      </w:r>
      <w:r w:rsidR="001D0317" w:rsidRPr="00FC02E8">
        <w:rPr>
          <w:i/>
          <w:sz w:val="28"/>
          <w:szCs w:val="28"/>
        </w:rPr>
        <w:t>остоянная комиссия по</w:t>
      </w:r>
      <w:r w:rsidR="001D0317">
        <w:rPr>
          <w:i/>
          <w:sz w:val="28"/>
          <w:szCs w:val="28"/>
        </w:rPr>
        <w:t> </w:t>
      </w:r>
      <w:r w:rsidR="001D0317" w:rsidRPr="00FC02E8">
        <w:rPr>
          <w:i/>
          <w:sz w:val="28"/>
          <w:szCs w:val="28"/>
        </w:rPr>
        <w:t>бюджету, налогам, сборам, муниципальной собственности</w:t>
      </w:r>
      <w:r w:rsidR="001D0317">
        <w:rPr>
          <w:i/>
          <w:sz w:val="28"/>
          <w:szCs w:val="28"/>
        </w:rPr>
        <w:t>)</w:t>
      </w:r>
    </w:p>
    <w:p w14:paraId="12497A82" w14:textId="05758A7A" w:rsidR="00086083" w:rsidRPr="00F10E26" w:rsidRDefault="00086083" w:rsidP="00EA5914">
      <w:pPr>
        <w:pStyle w:val="a"/>
        <w:numPr>
          <w:ilvl w:val="0"/>
          <w:numId w:val="3"/>
        </w:numPr>
      </w:pPr>
      <w:r>
        <w:t>О внесении изменений в решение Волгодонской городской Думы о бюджете города Волгодонска на 2026 год и на плановый период 2027</w:t>
      </w:r>
      <w:r w:rsidR="00996794">
        <w:t> </w:t>
      </w:r>
      <w:r>
        <w:t xml:space="preserve">и 2028 годов. </w:t>
      </w:r>
      <w:r>
        <w:rPr>
          <w:i/>
          <w:iCs/>
        </w:rPr>
        <w:t xml:space="preserve">(Финансовое управление города Волгодонска; </w:t>
      </w:r>
      <w:r>
        <w:rPr>
          <w:i/>
          <w:iCs/>
        </w:rPr>
        <w:lastRenderedPageBreak/>
        <w:t xml:space="preserve">постоянная </w:t>
      </w:r>
      <w:r w:rsidRPr="00D2187F">
        <w:rPr>
          <w:i/>
        </w:rPr>
        <w:t>комиссия по бюджету, налогам, сборам, муниципальной собственности)</w:t>
      </w:r>
    </w:p>
    <w:p w14:paraId="303F2BA6" w14:textId="77777777" w:rsidR="00FA3524" w:rsidRPr="00FA3524" w:rsidRDefault="003177ED" w:rsidP="00EA5914">
      <w:pPr>
        <w:pStyle w:val="a9"/>
        <w:numPr>
          <w:ilvl w:val="0"/>
          <w:numId w:val="3"/>
        </w:numPr>
        <w:spacing w:after="240" w:line="360" w:lineRule="auto"/>
        <w:jc w:val="both"/>
      </w:pPr>
      <w:r w:rsidRPr="00FA3524">
        <w:rPr>
          <w:rFonts w:eastAsia="Calibri"/>
          <w:color w:val="000000"/>
          <w:sz w:val="28"/>
          <w:szCs w:val="28"/>
        </w:rPr>
        <w:t>О результатах финансово-хозяйственной деятельности муниципального унитарного предприятия</w:t>
      </w:r>
      <w:r w:rsidRPr="001370F1">
        <w:rPr>
          <w:sz w:val="28"/>
          <w:szCs w:val="28"/>
        </w:rPr>
        <w:t xml:space="preserve"> «Водоканал» </w:t>
      </w:r>
      <w:r w:rsidRPr="00FA3524">
        <w:rPr>
          <w:rFonts w:eastAsia="Calibri"/>
          <w:color w:val="000000"/>
          <w:sz w:val="28"/>
          <w:szCs w:val="28"/>
        </w:rPr>
        <w:t>в 202</w:t>
      </w:r>
      <w:r w:rsidR="00092CEE" w:rsidRPr="00FA3524">
        <w:rPr>
          <w:rFonts w:eastAsia="Calibri"/>
          <w:color w:val="000000"/>
          <w:sz w:val="28"/>
          <w:szCs w:val="28"/>
        </w:rPr>
        <w:t>5</w:t>
      </w:r>
      <w:r w:rsidRPr="00FA3524">
        <w:rPr>
          <w:rFonts w:eastAsia="Calibri"/>
          <w:color w:val="000000"/>
          <w:sz w:val="28"/>
          <w:szCs w:val="28"/>
        </w:rPr>
        <w:t xml:space="preserve"> году и</w:t>
      </w:r>
      <w:r w:rsidR="00EC72B8" w:rsidRPr="00FA3524">
        <w:rPr>
          <w:rFonts w:eastAsia="Calibri"/>
          <w:color w:val="000000"/>
          <w:sz w:val="28"/>
          <w:szCs w:val="28"/>
        </w:rPr>
        <w:t xml:space="preserve"> перспективном плане его развития</w:t>
      </w:r>
      <w:r w:rsidRPr="00FA3524">
        <w:rPr>
          <w:rFonts w:eastAsia="Calibri"/>
          <w:color w:val="000000"/>
          <w:sz w:val="28"/>
          <w:szCs w:val="28"/>
        </w:rPr>
        <w:t xml:space="preserve">. </w:t>
      </w:r>
      <w:bookmarkStart w:id="19" w:name="_Hlk184205788"/>
      <w:r w:rsidRPr="00FA3524">
        <w:rPr>
          <w:i/>
          <w:sz w:val="28"/>
          <w:szCs w:val="28"/>
        </w:rPr>
        <w:t>(</w:t>
      </w:r>
      <w:r w:rsidR="002C1414" w:rsidRPr="00FA3524">
        <w:rPr>
          <w:i/>
          <w:sz w:val="28"/>
          <w:szCs w:val="28"/>
        </w:rPr>
        <w:t>МУП «Водоканал»; п</w:t>
      </w:r>
      <w:r w:rsidRPr="00FA3524">
        <w:rPr>
          <w:i/>
          <w:sz w:val="28"/>
          <w:szCs w:val="28"/>
        </w:rPr>
        <w:t>остоянная комиссия по бюджету, налогам, сборам, муниципальной собственности</w:t>
      </w:r>
      <w:bookmarkEnd w:id="19"/>
      <w:r w:rsidRPr="00FA3524">
        <w:rPr>
          <w:i/>
          <w:sz w:val="28"/>
          <w:szCs w:val="28"/>
        </w:rPr>
        <w:t>)</w:t>
      </w:r>
    </w:p>
    <w:p w14:paraId="4CFDE5EA" w14:textId="57353BAC" w:rsidR="00FA3524" w:rsidRPr="00FA3524" w:rsidRDefault="00FA3524" w:rsidP="00EA5914">
      <w:pPr>
        <w:pStyle w:val="a9"/>
        <w:numPr>
          <w:ilvl w:val="0"/>
          <w:numId w:val="3"/>
        </w:numPr>
        <w:spacing w:after="240" w:line="360" w:lineRule="auto"/>
        <w:jc w:val="both"/>
        <w:rPr>
          <w:sz w:val="28"/>
          <w:szCs w:val="28"/>
        </w:rPr>
      </w:pPr>
      <w:r w:rsidRPr="004B4844">
        <w:rPr>
          <w:rFonts w:eastAsia="Calibri"/>
          <w:color w:val="000000"/>
          <w:sz w:val="28"/>
          <w:szCs w:val="28"/>
        </w:rPr>
        <w:t>О реализации Администрацией города Волгодонска мер по поддержке граждан, ведущих садоводство и огородничество.</w:t>
      </w:r>
      <w:r w:rsidRPr="00FA3524">
        <w:rPr>
          <w:rFonts w:eastAsia="Calibri"/>
          <w:color w:val="000000"/>
          <w:sz w:val="28"/>
          <w:szCs w:val="28"/>
        </w:rPr>
        <w:t xml:space="preserve"> </w:t>
      </w:r>
      <w:bookmarkStart w:id="20" w:name="_Hlk216365690"/>
      <w:r w:rsidRPr="00FA3524">
        <w:rPr>
          <w:rFonts w:eastAsia="MS Mincho"/>
          <w:i/>
          <w:sz w:val="28"/>
          <w:szCs w:val="28"/>
        </w:rPr>
        <w:t xml:space="preserve">(Постоянная комиссия </w:t>
      </w:r>
      <w:r w:rsidRPr="00FA3524">
        <w:rPr>
          <w:i/>
          <w:sz w:val="28"/>
          <w:szCs w:val="28"/>
        </w:rPr>
        <w:t>по 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 экономике)</w:t>
      </w:r>
    </w:p>
    <w:bookmarkEnd w:id="20"/>
    <w:p w14:paraId="425B55E4" w14:textId="3FEB5D3C" w:rsidR="00293C61" w:rsidRPr="00293C61" w:rsidRDefault="00293C61" w:rsidP="00EA5914">
      <w:pPr>
        <w:pStyle w:val="a9"/>
        <w:numPr>
          <w:ilvl w:val="0"/>
          <w:numId w:val="3"/>
        </w:numPr>
        <w:spacing w:after="160" w:line="360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B4844">
        <w:rPr>
          <w:rFonts w:eastAsia="Times New Roman"/>
          <w:color w:val="000000"/>
          <w:kern w:val="36"/>
          <w:sz w:val="28"/>
          <w:szCs w:val="28"/>
          <w:lang w:eastAsia="ru-RU"/>
        </w:rPr>
        <w:t>О деятельности межведомственной комиссии по защите прав потребителей в городе Волгодонске и основных нарушениях законодательства о защите прав потребителей в различных сферах потребительского рынка в 2025 году.</w:t>
      </w:r>
      <w:r w:rsidRPr="00293C61">
        <w:rPr>
          <w:rFonts w:eastAsia="MS Mincho"/>
          <w:i/>
          <w:sz w:val="28"/>
          <w:szCs w:val="28"/>
        </w:rPr>
        <w:t xml:space="preserve"> </w:t>
      </w:r>
      <w:r w:rsidRPr="00FA3524">
        <w:rPr>
          <w:rFonts w:eastAsia="MS Mincho"/>
          <w:i/>
          <w:sz w:val="28"/>
          <w:szCs w:val="28"/>
        </w:rPr>
        <w:t xml:space="preserve">(Постоянная комиссия </w:t>
      </w:r>
      <w:r w:rsidRPr="00FA3524">
        <w:rPr>
          <w:i/>
          <w:sz w:val="28"/>
          <w:szCs w:val="28"/>
        </w:rPr>
        <w:t>по 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 экономике)</w:t>
      </w:r>
    </w:p>
    <w:p w14:paraId="2D80B7F4" w14:textId="77777777" w:rsidR="006E38D6" w:rsidRDefault="006E38D6" w:rsidP="00EA5914">
      <w:pPr>
        <w:pStyle w:val="a9"/>
        <w:numPr>
          <w:ilvl w:val="0"/>
          <w:numId w:val="3"/>
        </w:numPr>
        <w:spacing w:before="240" w:after="240" w:line="360" w:lineRule="auto"/>
        <w:jc w:val="both"/>
        <w:rPr>
          <w:i/>
          <w:iCs/>
          <w:sz w:val="28"/>
          <w:szCs w:val="28"/>
        </w:rPr>
      </w:pPr>
      <w:r w:rsidRPr="00040120">
        <w:rPr>
          <w:sz w:val="28"/>
          <w:szCs w:val="28"/>
        </w:rPr>
        <w:t>О подготовке к государственной итоговой аттестации</w:t>
      </w:r>
      <w:r w:rsidRPr="00040120">
        <w:t xml:space="preserve"> </w:t>
      </w:r>
      <w:r w:rsidRPr="00040120">
        <w:rPr>
          <w:sz w:val="28"/>
          <w:szCs w:val="28"/>
        </w:rPr>
        <w:t>выпускников общеобразовательных учреждений в 202</w:t>
      </w:r>
      <w:r>
        <w:rPr>
          <w:sz w:val="28"/>
          <w:szCs w:val="28"/>
        </w:rPr>
        <w:t>6</w:t>
      </w:r>
      <w:r w:rsidRPr="00040120">
        <w:rPr>
          <w:sz w:val="28"/>
          <w:szCs w:val="28"/>
        </w:rPr>
        <w:t xml:space="preserve"> году. </w:t>
      </w:r>
      <w:r w:rsidRPr="00F8652F">
        <w:rPr>
          <w:i/>
          <w:iCs/>
          <w:sz w:val="28"/>
          <w:szCs w:val="28"/>
        </w:rPr>
        <w:t>(Управление образования г. Волгодонска;</w:t>
      </w:r>
      <w:r w:rsidRPr="00F8652F">
        <w:rPr>
          <w:i/>
          <w:sz w:val="28"/>
          <w:szCs w:val="28"/>
        </w:rPr>
        <w:t xml:space="preserve"> </w:t>
      </w:r>
      <w:r w:rsidRPr="003D4358">
        <w:rPr>
          <w:i/>
          <w:sz w:val="28"/>
          <w:szCs w:val="28"/>
        </w:rPr>
        <w:t>постоянная комиссия по социальному развитию, образованию, культуре, молодежной политике, физической культуре, спорту и здравоохранению</w:t>
      </w:r>
      <w:r w:rsidRPr="00F8652F">
        <w:rPr>
          <w:i/>
          <w:iCs/>
          <w:sz w:val="28"/>
          <w:szCs w:val="28"/>
        </w:rPr>
        <w:t>)</w:t>
      </w:r>
    </w:p>
    <w:p w14:paraId="0FC65A99" w14:textId="00CA7308" w:rsidR="00E806AA" w:rsidRPr="00E806AA" w:rsidRDefault="00E806AA" w:rsidP="00EA5914">
      <w:pPr>
        <w:pStyle w:val="a9"/>
        <w:numPr>
          <w:ilvl w:val="0"/>
          <w:numId w:val="3"/>
        </w:numPr>
        <w:shd w:val="clear" w:color="auto" w:fill="FFFFFF"/>
        <w:spacing w:after="240" w:line="360" w:lineRule="auto"/>
        <w:jc w:val="both"/>
        <w:rPr>
          <w:i/>
          <w:iCs/>
          <w:sz w:val="28"/>
          <w:szCs w:val="28"/>
        </w:rPr>
      </w:pPr>
      <w:r w:rsidRPr="00E806AA">
        <w:rPr>
          <w:sz w:val="28"/>
          <w:szCs w:val="28"/>
        </w:rPr>
        <w:t>О работе учебно-методического центра военно</w:t>
      </w:r>
      <w:r>
        <w:rPr>
          <w:sz w:val="28"/>
          <w:szCs w:val="28"/>
        </w:rPr>
        <w:t>-</w:t>
      </w:r>
      <w:r w:rsidRPr="00E806AA">
        <w:rPr>
          <w:sz w:val="28"/>
          <w:szCs w:val="28"/>
        </w:rPr>
        <w:t>патриотического воспитания молодежи «Авангард»</w:t>
      </w:r>
      <w:r w:rsidR="00FF7120">
        <w:rPr>
          <w:sz w:val="28"/>
          <w:szCs w:val="28"/>
        </w:rPr>
        <w:t xml:space="preserve"> на базе </w:t>
      </w:r>
      <w:r w:rsidR="00A448C1" w:rsidRPr="00A448C1">
        <w:rPr>
          <w:sz w:val="28"/>
          <w:szCs w:val="28"/>
        </w:rPr>
        <w:t>муниципального бюджетного образовательного учреждения дополнительного образования «Центр детско-юношеского туризма и</w:t>
      </w:r>
      <w:r w:rsidR="00A448C1">
        <w:rPr>
          <w:sz w:val="28"/>
          <w:szCs w:val="28"/>
        </w:rPr>
        <w:t> </w:t>
      </w:r>
      <w:r w:rsidR="00A448C1" w:rsidRPr="00A448C1">
        <w:rPr>
          <w:sz w:val="28"/>
          <w:szCs w:val="28"/>
        </w:rPr>
        <w:t>краеведения «Пилигрим» г.</w:t>
      </w:r>
      <w:r w:rsidR="00A448C1">
        <w:rPr>
          <w:sz w:val="28"/>
          <w:szCs w:val="28"/>
        </w:rPr>
        <w:t> </w:t>
      </w:r>
      <w:r w:rsidR="00A448C1" w:rsidRPr="00A448C1">
        <w:rPr>
          <w:sz w:val="28"/>
          <w:szCs w:val="28"/>
        </w:rPr>
        <w:t>Волгодонска</w:t>
      </w:r>
      <w:r w:rsidR="00A448C1">
        <w:rPr>
          <w:sz w:val="28"/>
          <w:szCs w:val="28"/>
        </w:rPr>
        <w:t>.</w:t>
      </w:r>
      <w:r w:rsidRPr="00E806AA">
        <w:rPr>
          <w:sz w:val="28"/>
          <w:szCs w:val="28"/>
        </w:rPr>
        <w:t xml:space="preserve"> </w:t>
      </w:r>
      <w:r w:rsidRPr="00E806AA">
        <w:rPr>
          <w:i/>
          <w:iCs/>
          <w:sz w:val="28"/>
          <w:szCs w:val="28"/>
        </w:rPr>
        <w:t>(Постоянная комиссия по</w:t>
      </w:r>
      <w:r w:rsidR="00A448C1">
        <w:rPr>
          <w:i/>
          <w:iCs/>
          <w:sz w:val="28"/>
          <w:szCs w:val="28"/>
        </w:rPr>
        <w:t> </w:t>
      </w:r>
      <w:r w:rsidRPr="00E806AA">
        <w:rPr>
          <w:i/>
          <w:iCs/>
          <w:sz w:val="28"/>
          <w:szCs w:val="28"/>
        </w:rPr>
        <w:t xml:space="preserve">социальному развитию, образованию, культуре, молодежной политике, физической культуре, спорту, </w:t>
      </w:r>
      <w:r w:rsidRPr="00E806AA">
        <w:rPr>
          <w:i/>
          <w:iCs/>
          <w:sz w:val="28"/>
          <w:szCs w:val="28"/>
        </w:rPr>
        <w:lastRenderedPageBreak/>
        <w:t>здравоохранению; Управление образования</w:t>
      </w:r>
      <w:r>
        <w:rPr>
          <w:i/>
          <w:iCs/>
          <w:sz w:val="28"/>
          <w:szCs w:val="28"/>
        </w:rPr>
        <w:t xml:space="preserve"> г. Волгодонска</w:t>
      </w:r>
      <w:r w:rsidRPr="00E806AA">
        <w:rPr>
          <w:i/>
          <w:iCs/>
          <w:sz w:val="28"/>
          <w:szCs w:val="28"/>
        </w:rPr>
        <w:t>)</w:t>
      </w:r>
    </w:p>
    <w:p w14:paraId="5E71191D" w14:textId="120CA6C6" w:rsidR="006313C5" w:rsidRPr="00767B39" w:rsidRDefault="006313C5" w:rsidP="00EA5914">
      <w:pPr>
        <w:pStyle w:val="a"/>
        <w:numPr>
          <w:ilvl w:val="0"/>
          <w:numId w:val="3"/>
        </w:numPr>
        <w:rPr>
          <w:i/>
          <w:iCs/>
        </w:rPr>
      </w:pPr>
      <w:bookmarkStart w:id="21" w:name="_Hlk216344763"/>
      <w:r w:rsidRPr="00AC5CA2">
        <w:t xml:space="preserve">О состоянии, содержании и перспективах использования </w:t>
      </w:r>
      <w:r w:rsidR="00A243F9" w:rsidRPr="00AC5CA2">
        <w:t xml:space="preserve">здания </w:t>
      </w:r>
      <w:r w:rsidRPr="00AC5CA2">
        <w:t>по</w:t>
      </w:r>
      <w:r w:rsidR="00AC5CA2">
        <w:t> </w:t>
      </w:r>
      <w:r w:rsidRPr="00AC5CA2">
        <w:t xml:space="preserve">адресу: </w:t>
      </w:r>
      <w:r w:rsidR="00A243F9" w:rsidRPr="00AC5CA2">
        <w:rPr>
          <w:rFonts w:eastAsia="Times New Roman"/>
          <w:lang w:eastAsia="ar-SA"/>
        </w:rPr>
        <w:t>бульвар Великой Победы, д. 6</w:t>
      </w:r>
      <w:r w:rsidRPr="00AC5CA2">
        <w:t>, переданного в</w:t>
      </w:r>
      <w:r w:rsidR="00A243F9" w:rsidRPr="00AC5CA2">
        <w:t> </w:t>
      </w:r>
      <w:r w:rsidRPr="00AC5CA2">
        <w:t>балансовое управление МБОУ СШ № 2</w:t>
      </w:r>
      <w:r w:rsidR="00A243F9" w:rsidRPr="00AC5CA2">
        <w:t>2</w:t>
      </w:r>
      <w:r w:rsidRPr="00AC5CA2">
        <w:t>.</w:t>
      </w:r>
      <w:r>
        <w:t xml:space="preserve"> </w:t>
      </w:r>
      <w:r w:rsidRPr="00DF4CCF">
        <w:rPr>
          <w:i/>
          <w:iCs/>
        </w:rPr>
        <w:t>(</w:t>
      </w:r>
      <w:r>
        <w:rPr>
          <w:i/>
          <w:iCs/>
        </w:rPr>
        <w:t>Постоянная комиссия по</w:t>
      </w:r>
      <w:r w:rsidR="00A243F9">
        <w:rPr>
          <w:i/>
          <w:iCs/>
        </w:rPr>
        <w:t> </w:t>
      </w:r>
      <w:r>
        <w:rPr>
          <w:i/>
          <w:iCs/>
        </w:rPr>
        <w:t xml:space="preserve">социальному развитию, образованию, культуре, молодежной политике, физической культуре, спорту и здравоохранению; </w:t>
      </w:r>
      <w:r w:rsidRPr="00DF4CCF">
        <w:rPr>
          <w:i/>
          <w:iCs/>
        </w:rPr>
        <w:t>Управление образования</w:t>
      </w:r>
      <w:r>
        <w:rPr>
          <w:i/>
          <w:iCs/>
        </w:rPr>
        <w:t xml:space="preserve"> г.</w:t>
      </w:r>
      <w:r w:rsidR="00A243F9">
        <w:rPr>
          <w:i/>
          <w:iCs/>
        </w:rPr>
        <w:t> </w:t>
      </w:r>
      <w:r>
        <w:rPr>
          <w:i/>
          <w:iCs/>
        </w:rPr>
        <w:t>Волгодонска</w:t>
      </w:r>
      <w:r w:rsidRPr="00DF4CCF">
        <w:rPr>
          <w:i/>
          <w:iCs/>
        </w:rPr>
        <w:t>)</w:t>
      </w:r>
    </w:p>
    <w:bookmarkEnd w:id="21"/>
    <w:p w14:paraId="319F1515" w14:textId="77777777" w:rsidR="006E38D6" w:rsidRPr="00E7132D" w:rsidRDefault="006E38D6" w:rsidP="00EA5914">
      <w:pPr>
        <w:pStyle w:val="a9"/>
        <w:numPr>
          <w:ilvl w:val="0"/>
          <w:numId w:val="3"/>
        </w:numPr>
        <w:spacing w:after="240" w:line="360" w:lineRule="auto"/>
        <w:jc w:val="both"/>
        <w:rPr>
          <w:i/>
          <w:iCs/>
        </w:rPr>
      </w:pPr>
      <w:r w:rsidRPr="00AC3EDB">
        <w:rPr>
          <w:sz w:val="28"/>
          <w:szCs w:val="28"/>
        </w:rPr>
        <w:t xml:space="preserve">Об организации свободного доступа к береговой полосе через базы отдыха, обремененные беспрепятственным проходом к береговой полосе общего пользования, а также через другие территории, прилегающие к береговой полосе, в порядке, предусмотренном действующим законодательством. </w:t>
      </w:r>
      <w:r w:rsidRPr="00E27343">
        <w:rPr>
          <w:i/>
          <w:iCs/>
          <w:sz w:val="28"/>
          <w:szCs w:val="28"/>
        </w:rPr>
        <w:t>(</w:t>
      </w:r>
      <w:r w:rsidRPr="00AC3EDB">
        <w:rPr>
          <w:i/>
          <w:iCs/>
          <w:sz w:val="28"/>
          <w:szCs w:val="28"/>
        </w:rPr>
        <w:t>Комитет по управлению имуществом города Волгодонска</w:t>
      </w:r>
      <w:r>
        <w:rPr>
          <w:i/>
          <w:iCs/>
          <w:sz w:val="28"/>
          <w:szCs w:val="28"/>
        </w:rPr>
        <w:t>;</w:t>
      </w:r>
      <w:r w:rsidRPr="00AC3EDB">
        <w:rPr>
          <w:i/>
          <w:iCs/>
          <w:sz w:val="28"/>
          <w:szCs w:val="28"/>
        </w:rPr>
        <w:t xml:space="preserve"> МКУ «Департамент строительства и городского хозяйства»</w:t>
      </w:r>
      <w:r>
        <w:rPr>
          <w:i/>
          <w:iCs/>
          <w:sz w:val="28"/>
          <w:szCs w:val="28"/>
        </w:rPr>
        <w:t>; постоянная комиссия по строительству, землеустройству, архитектуре</w:t>
      </w:r>
      <w:r w:rsidRPr="00AC3EDB">
        <w:rPr>
          <w:i/>
          <w:iCs/>
          <w:sz w:val="28"/>
          <w:szCs w:val="28"/>
        </w:rPr>
        <w:t>)</w:t>
      </w:r>
    </w:p>
    <w:p w14:paraId="4062E890" w14:textId="02CA4E89" w:rsidR="006E38D6" w:rsidRPr="009431EC" w:rsidRDefault="009431EC" w:rsidP="00EA5914">
      <w:pPr>
        <w:pStyle w:val="a9"/>
        <w:numPr>
          <w:ilvl w:val="0"/>
          <w:numId w:val="3"/>
        </w:numPr>
        <w:spacing w:before="240" w:after="240" w:line="360" w:lineRule="auto"/>
        <w:jc w:val="both"/>
        <w:rPr>
          <w:i/>
          <w:sz w:val="28"/>
          <w:szCs w:val="28"/>
        </w:rPr>
      </w:pPr>
      <w:r w:rsidRPr="008A1735">
        <w:rPr>
          <w:rFonts w:eastAsia="Calibri"/>
          <w:sz w:val="28"/>
          <w:szCs w:val="28"/>
        </w:rPr>
        <w:t xml:space="preserve">О строительстве медико-санитарной части № 5 Новороссийского клинического центра ФМБА России. </w:t>
      </w:r>
      <w:r w:rsidRPr="00BC0B0C">
        <w:rPr>
          <w:i/>
          <w:iCs/>
          <w:sz w:val="28"/>
          <w:szCs w:val="28"/>
        </w:rPr>
        <w:t>(Постоянная комиссия по</w:t>
      </w:r>
      <w:r>
        <w:rPr>
          <w:i/>
          <w:iCs/>
          <w:sz w:val="28"/>
          <w:szCs w:val="28"/>
        </w:rPr>
        <w:t> </w:t>
      </w:r>
      <w:r w:rsidRPr="00BC0B0C">
        <w:rPr>
          <w:i/>
          <w:iCs/>
          <w:sz w:val="28"/>
          <w:szCs w:val="28"/>
        </w:rPr>
        <w:t xml:space="preserve">строительству, землеустройству, архитектуре; </w:t>
      </w:r>
      <w:r w:rsidRPr="008A1735">
        <w:rPr>
          <w:rFonts w:eastAsia="Calibri"/>
          <w:i/>
          <w:iCs/>
          <w:sz w:val="28"/>
          <w:szCs w:val="28"/>
        </w:rPr>
        <w:t>ФГБУЗ НКЦ ФМБА России)</w:t>
      </w:r>
    </w:p>
    <w:p w14:paraId="0089B277" w14:textId="03E4B522" w:rsidR="009431EC" w:rsidRPr="00602ACB" w:rsidRDefault="009431EC" w:rsidP="00EA5914">
      <w:pPr>
        <w:pStyle w:val="a9"/>
        <w:numPr>
          <w:ilvl w:val="0"/>
          <w:numId w:val="3"/>
        </w:num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32334">
        <w:rPr>
          <w:sz w:val="28"/>
          <w:szCs w:val="28"/>
        </w:rPr>
        <w:t xml:space="preserve">О деятельности муниципального казенного учреждения «Департамент строительства» по осуществлению строительного контроля за ходом </w:t>
      </w:r>
      <w:r w:rsidR="00553D98" w:rsidRPr="00432334">
        <w:rPr>
          <w:sz w:val="28"/>
          <w:szCs w:val="28"/>
        </w:rPr>
        <w:t xml:space="preserve">строительства, реконструкции и </w:t>
      </w:r>
      <w:r w:rsidRPr="00432334">
        <w:rPr>
          <w:sz w:val="28"/>
          <w:szCs w:val="28"/>
        </w:rPr>
        <w:t>капитального ремонта</w:t>
      </w:r>
      <w:r w:rsidR="00553D98" w:rsidRPr="00432334">
        <w:rPr>
          <w:sz w:val="28"/>
          <w:szCs w:val="28"/>
        </w:rPr>
        <w:t xml:space="preserve"> объектов муниципальной собственности, а также </w:t>
      </w:r>
      <w:r w:rsidR="00553D98" w:rsidRPr="00432334">
        <w:rPr>
          <w:color w:val="000000"/>
          <w:sz w:val="28"/>
          <w:szCs w:val="28"/>
        </w:rPr>
        <w:t>за ходом капитального ремонта объектов социальной сферы, находящихся в муниципальной собственности,</w:t>
      </w:r>
      <w:r w:rsidR="00553D98" w:rsidRPr="00432334">
        <w:rPr>
          <w:rFonts w:ascii="Georgia" w:hAnsi="Georgia"/>
          <w:color w:val="000000"/>
        </w:rPr>
        <w:t xml:space="preserve"> </w:t>
      </w:r>
      <w:r w:rsidRPr="00432334">
        <w:rPr>
          <w:sz w:val="28"/>
          <w:szCs w:val="28"/>
        </w:rPr>
        <w:t>в 2025 году.</w:t>
      </w:r>
      <w:r w:rsidRPr="009431EC">
        <w:rPr>
          <w:sz w:val="28"/>
          <w:szCs w:val="28"/>
        </w:rPr>
        <w:t xml:space="preserve"> </w:t>
      </w:r>
      <w:bookmarkStart w:id="22" w:name="_Hlk216270551"/>
      <w:r w:rsidRPr="009431EC">
        <w:rPr>
          <w:i/>
          <w:iCs/>
          <w:sz w:val="28"/>
          <w:szCs w:val="28"/>
        </w:rPr>
        <w:t xml:space="preserve">(Постоянная комиссия по строительству, землеустройству, архитектуре; </w:t>
      </w:r>
      <w:bookmarkEnd w:id="22"/>
      <w:r w:rsidRPr="009431EC">
        <w:rPr>
          <w:i/>
          <w:iCs/>
          <w:sz w:val="28"/>
          <w:szCs w:val="28"/>
        </w:rPr>
        <w:t>МКУ «Департамент строительства»)</w:t>
      </w:r>
    </w:p>
    <w:p w14:paraId="622E888E" w14:textId="212363B9" w:rsidR="00602ACB" w:rsidRPr="00602ACB" w:rsidRDefault="00602ACB" w:rsidP="00EA5914">
      <w:pPr>
        <w:pStyle w:val="a9"/>
        <w:numPr>
          <w:ilvl w:val="0"/>
          <w:numId w:val="3"/>
        </w:numPr>
        <w:spacing w:before="240" w:line="360" w:lineRule="auto"/>
        <w:jc w:val="both"/>
        <w:rPr>
          <w:b/>
          <w:bCs/>
          <w:i/>
          <w:iCs/>
          <w:sz w:val="28"/>
          <w:szCs w:val="28"/>
        </w:rPr>
      </w:pPr>
      <w:r w:rsidRPr="00031D82">
        <w:rPr>
          <w:sz w:val="28"/>
          <w:szCs w:val="28"/>
        </w:rPr>
        <w:t>О необходимости установления требований к архитектурно-градостроительному облику объектов капитального строительства, расположенных на центральных улицах города Волгодонска.</w:t>
      </w:r>
      <w:r w:rsidRPr="00602ACB">
        <w:rPr>
          <w:i/>
          <w:iCs/>
          <w:sz w:val="28"/>
          <w:szCs w:val="28"/>
        </w:rPr>
        <w:t xml:space="preserve"> </w:t>
      </w:r>
      <w:r w:rsidRPr="00602ACB">
        <w:rPr>
          <w:i/>
          <w:iCs/>
          <w:sz w:val="28"/>
          <w:szCs w:val="28"/>
        </w:rPr>
        <w:lastRenderedPageBreak/>
        <w:t>(Постоянная комиссия по строительству, землеустройству, архитектуре; комитет по градостроительству и архитектуре Администрации города Волгодонска)</w:t>
      </w:r>
    </w:p>
    <w:p w14:paraId="70A274A9" w14:textId="01530074" w:rsidR="00C237E7" w:rsidRDefault="00C32623" w:rsidP="00EA5914">
      <w:pPr>
        <w:pStyle w:val="a9"/>
        <w:numPr>
          <w:ilvl w:val="0"/>
          <w:numId w:val="3"/>
        </w:numPr>
        <w:spacing w:before="240" w:after="240" w:line="360" w:lineRule="auto"/>
        <w:jc w:val="both"/>
        <w:rPr>
          <w:i/>
          <w:sz w:val="28"/>
          <w:szCs w:val="28"/>
        </w:rPr>
      </w:pPr>
      <w:r w:rsidRPr="00C74836">
        <w:rPr>
          <w:sz w:val="28"/>
          <w:szCs w:val="28"/>
        </w:rPr>
        <w:t xml:space="preserve">О проведении работ для приема в муниципальную собственность автомобильных дорог общего пользования местного значения. </w:t>
      </w:r>
      <w:r w:rsidRPr="00C74836">
        <w:rPr>
          <w:i/>
          <w:iCs/>
          <w:sz w:val="28"/>
          <w:szCs w:val="28"/>
        </w:rPr>
        <w:t>(</w:t>
      </w:r>
      <w:r w:rsidRPr="00C74836">
        <w:rPr>
          <w:i/>
          <w:sz w:val="28"/>
          <w:szCs w:val="28"/>
        </w:rPr>
        <w:t xml:space="preserve">Комитет по управлению имуществом города Волгодонска; </w:t>
      </w:r>
      <w:r w:rsidR="00C74836" w:rsidRPr="00C74836">
        <w:rPr>
          <w:i/>
          <w:sz w:val="28"/>
          <w:szCs w:val="28"/>
        </w:rPr>
        <w:t xml:space="preserve">МКУ «Департамент строительства и городского хозяйства»; </w:t>
      </w:r>
      <w:r w:rsidRPr="00C74836">
        <w:rPr>
          <w:i/>
          <w:sz w:val="28"/>
          <w:szCs w:val="28"/>
        </w:rPr>
        <w:t>п</w:t>
      </w:r>
      <w:r w:rsidRPr="00C74836">
        <w:rPr>
          <w:i/>
          <w:kern w:val="0"/>
          <w:sz w:val="28"/>
          <w:szCs w:val="28"/>
        </w:rPr>
        <w:t xml:space="preserve">остоянная комиссия </w:t>
      </w:r>
      <w:r w:rsidRPr="00C74836">
        <w:rPr>
          <w:i/>
          <w:sz w:val="28"/>
          <w:szCs w:val="28"/>
        </w:rPr>
        <w:t xml:space="preserve">по городскому хозяйству и </w:t>
      </w:r>
      <w:r w:rsidR="00375E27" w:rsidRPr="00C74836">
        <w:rPr>
          <w:i/>
          <w:sz w:val="28"/>
          <w:szCs w:val="28"/>
        </w:rPr>
        <w:t xml:space="preserve">экологии) </w:t>
      </w:r>
    </w:p>
    <w:p w14:paraId="1337BB9F" w14:textId="2285756B" w:rsidR="00602ACB" w:rsidRPr="00C74836" w:rsidRDefault="00AF502E" w:rsidP="00EA5914">
      <w:pPr>
        <w:pStyle w:val="a9"/>
        <w:numPr>
          <w:ilvl w:val="0"/>
          <w:numId w:val="3"/>
        </w:numPr>
        <w:spacing w:before="240" w:after="240" w:line="360" w:lineRule="auto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>О выявлении бесхозяйных инженерных сетей и объектов коммунального назначения для последующей передачи их в муниципальную собственность.</w:t>
      </w:r>
      <w:r w:rsidRPr="00AF502E">
        <w:rPr>
          <w:i/>
          <w:iCs/>
          <w:sz w:val="28"/>
          <w:szCs w:val="28"/>
        </w:rPr>
        <w:t xml:space="preserve"> </w:t>
      </w:r>
      <w:r w:rsidRPr="00843E34">
        <w:rPr>
          <w:i/>
          <w:iCs/>
          <w:sz w:val="28"/>
          <w:szCs w:val="28"/>
        </w:rPr>
        <w:t>(Постоянная комиссия по городскому хозяйству и</w:t>
      </w:r>
      <w:r>
        <w:rPr>
          <w:i/>
          <w:iCs/>
          <w:sz w:val="28"/>
          <w:szCs w:val="28"/>
        </w:rPr>
        <w:t> </w:t>
      </w:r>
      <w:r w:rsidRPr="00843E34">
        <w:rPr>
          <w:i/>
          <w:iCs/>
          <w:sz w:val="28"/>
          <w:szCs w:val="28"/>
        </w:rPr>
        <w:t>экологии;</w:t>
      </w:r>
      <w:r w:rsidRPr="00AF502E">
        <w:rPr>
          <w:i/>
          <w:sz w:val="28"/>
          <w:szCs w:val="28"/>
        </w:rPr>
        <w:t xml:space="preserve"> </w:t>
      </w:r>
      <w:r w:rsidRPr="00C74836">
        <w:rPr>
          <w:i/>
          <w:sz w:val="28"/>
          <w:szCs w:val="28"/>
        </w:rPr>
        <w:t>Комитет по управлению имуществом города Волгодонска</w:t>
      </w:r>
      <w:r>
        <w:rPr>
          <w:i/>
          <w:sz w:val="28"/>
          <w:szCs w:val="28"/>
        </w:rPr>
        <w:t>)</w:t>
      </w:r>
    </w:p>
    <w:p w14:paraId="7250EBB9" w14:textId="0E912A36" w:rsidR="00843E34" w:rsidRPr="00826B86" w:rsidRDefault="00843E34" w:rsidP="00EA5914">
      <w:pPr>
        <w:pStyle w:val="a9"/>
        <w:numPr>
          <w:ilvl w:val="0"/>
          <w:numId w:val="3"/>
        </w:numPr>
        <w:spacing w:after="240"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О</w:t>
      </w:r>
      <w:r w:rsidR="005C7BA5">
        <w:rPr>
          <w:bCs/>
          <w:sz w:val="28"/>
          <w:szCs w:val="28"/>
        </w:rPr>
        <w:t xml:space="preserve"> мероприятиях при осуществлении деятельности по обращению с животными без владельцев на территории города Волгодонска в 2025 году, существующих проблемах </w:t>
      </w:r>
      <w:r w:rsidRPr="00843E34">
        <w:rPr>
          <w:bCs/>
          <w:sz w:val="28"/>
          <w:szCs w:val="28"/>
        </w:rPr>
        <w:t xml:space="preserve">и организации исполнения </w:t>
      </w:r>
      <w:r w:rsidR="005C7BA5">
        <w:rPr>
          <w:bCs/>
          <w:sz w:val="28"/>
          <w:szCs w:val="28"/>
        </w:rPr>
        <w:t xml:space="preserve">данных мероприятий в </w:t>
      </w:r>
      <w:r w:rsidRPr="00843E34">
        <w:rPr>
          <w:bCs/>
          <w:sz w:val="28"/>
          <w:szCs w:val="28"/>
        </w:rPr>
        <w:t xml:space="preserve">2026 году. </w:t>
      </w:r>
      <w:r w:rsidRPr="00843E34">
        <w:rPr>
          <w:i/>
          <w:iCs/>
          <w:sz w:val="28"/>
          <w:szCs w:val="28"/>
        </w:rPr>
        <w:t>(Постоянная комиссия по городскому хозяйству и экологии; МКУ «Департамент строительства и городского хозяйства»)</w:t>
      </w:r>
    </w:p>
    <w:p w14:paraId="1D89D9DA" w14:textId="275C5B29" w:rsidR="00506D48" w:rsidRPr="00ED3D11" w:rsidRDefault="00826B86" w:rsidP="00EA5914">
      <w:pPr>
        <w:pStyle w:val="a9"/>
        <w:numPr>
          <w:ilvl w:val="0"/>
          <w:numId w:val="3"/>
        </w:numPr>
        <w:spacing w:after="240" w:line="360" w:lineRule="auto"/>
        <w:jc w:val="both"/>
        <w:rPr>
          <w:b/>
          <w:bCs/>
          <w:i/>
          <w:iCs/>
          <w:sz w:val="28"/>
          <w:szCs w:val="28"/>
        </w:rPr>
      </w:pPr>
      <w:r w:rsidRPr="00ED3D11">
        <w:rPr>
          <w:sz w:val="28"/>
          <w:szCs w:val="28"/>
        </w:rPr>
        <w:t xml:space="preserve">О содержании городских фонтанов и подготовке их к летней эксплуатации. </w:t>
      </w:r>
      <w:r w:rsidRPr="00ED3D11">
        <w:rPr>
          <w:i/>
          <w:iCs/>
          <w:sz w:val="28"/>
          <w:szCs w:val="28"/>
        </w:rPr>
        <w:t>(Постоянная комиссия по городскому хозяйству и экологии; МКУ «Департамент строительства и городского хозяйства»)</w:t>
      </w:r>
    </w:p>
    <w:p w14:paraId="01DFA84E" w14:textId="0EEF62DC" w:rsidR="0079692E" w:rsidRDefault="0079692E" w:rsidP="00357629">
      <w:pPr>
        <w:pStyle w:val="a9"/>
        <w:spacing w:line="360" w:lineRule="auto"/>
        <w:ind w:left="0" w:hanging="567"/>
        <w:jc w:val="center"/>
        <w:rPr>
          <w:b/>
          <w:sz w:val="28"/>
          <w:szCs w:val="28"/>
        </w:rPr>
      </w:pPr>
      <w:r w:rsidRPr="008B6DF9">
        <w:rPr>
          <w:b/>
          <w:sz w:val="28"/>
          <w:szCs w:val="28"/>
        </w:rPr>
        <w:t>Июнь</w:t>
      </w:r>
    </w:p>
    <w:p w14:paraId="7C487181" w14:textId="5832D64D" w:rsidR="007422C1" w:rsidRPr="00021AFB" w:rsidRDefault="000569D0" w:rsidP="00EA5914">
      <w:pPr>
        <w:pStyle w:val="a9"/>
        <w:widowControl/>
        <w:numPr>
          <w:ilvl w:val="0"/>
          <w:numId w:val="7"/>
        </w:numPr>
        <w:tabs>
          <w:tab w:val="left" w:pos="0"/>
        </w:tabs>
        <w:spacing w:after="240" w:line="360" w:lineRule="auto"/>
        <w:jc w:val="both"/>
        <w:rPr>
          <w:b/>
          <w:sz w:val="28"/>
          <w:szCs w:val="28"/>
        </w:rPr>
      </w:pPr>
      <w:r w:rsidRPr="001C42E5">
        <w:rPr>
          <w:b/>
          <w:i/>
          <w:sz w:val="28"/>
          <w:szCs w:val="28"/>
        </w:rPr>
        <w:t>Парламентский час:</w:t>
      </w:r>
      <w:r w:rsidRPr="001C42E5">
        <w:rPr>
          <w:sz w:val="28"/>
          <w:szCs w:val="28"/>
        </w:rPr>
        <w:t xml:space="preserve"> Отчёт об экологической безопасности Р</w:t>
      </w:r>
      <w:r w:rsidR="00406D5F" w:rsidRPr="001C42E5">
        <w:rPr>
          <w:sz w:val="28"/>
          <w:szCs w:val="28"/>
        </w:rPr>
        <w:t>остовской атомной станции за 202</w:t>
      </w:r>
      <w:r w:rsidR="00C237E7">
        <w:rPr>
          <w:sz w:val="28"/>
          <w:szCs w:val="28"/>
        </w:rPr>
        <w:t>5</w:t>
      </w:r>
      <w:r w:rsidRPr="001C42E5">
        <w:rPr>
          <w:sz w:val="28"/>
          <w:szCs w:val="28"/>
        </w:rPr>
        <w:t xml:space="preserve"> год. </w:t>
      </w:r>
      <w:r w:rsidRPr="001C42E5">
        <w:rPr>
          <w:i/>
          <w:sz w:val="28"/>
          <w:szCs w:val="28"/>
        </w:rPr>
        <w:t>(Филиал ОАО «Концерн Росэнергоатом» «Ростовская атомная станция»)</w:t>
      </w:r>
    </w:p>
    <w:p w14:paraId="4F700ED6" w14:textId="77777777" w:rsidR="00021AFB" w:rsidRPr="00021AFB" w:rsidRDefault="00021AFB" w:rsidP="00EA5914">
      <w:pPr>
        <w:pStyle w:val="a9"/>
        <w:widowControl/>
        <w:numPr>
          <w:ilvl w:val="0"/>
          <w:numId w:val="7"/>
        </w:numPr>
        <w:spacing w:before="240" w:after="240" w:line="360" w:lineRule="auto"/>
        <w:jc w:val="both"/>
        <w:rPr>
          <w:rFonts w:cs="Tahoma"/>
          <w:b/>
          <w:sz w:val="28"/>
          <w:szCs w:val="28"/>
        </w:rPr>
      </w:pPr>
      <w:r w:rsidRPr="00872C49">
        <w:rPr>
          <w:bCs/>
          <w:color w:val="000000"/>
          <w:sz w:val="28"/>
          <w:szCs w:val="28"/>
        </w:rPr>
        <w:t xml:space="preserve">О достигнутых значениях показателей для оценки эффективности деятельности органов местного самоуправления муниципального </w:t>
      </w:r>
      <w:r w:rsidRPr="00872C49">
        <w:rPr>
          <w:bCs/>
          <w:color w:val="000000"/>
          <w:sz w:val="28"/>
          <w:szCs w:val="28"/>
        </w:rPr>
        <w:lastRenderedPageBreak/>
        <w:t>образования «Город Волгодонск» за 2025 год и их планируемых значениях на 3-летний период.</w:t>
      </w:r>
      <w:r>
        <w:rPr>
          <w:bCs/>
          <w:color w:val="000000"/>
          <w:sz w:val="28"/>
          <w:szCs w:val="28"/>
        </w:rPr>
        <w:t xml:space="preserve"> </w:t>
      </w:r>
      <w:r>
        <w:rPr>
          <w:i/>
          <w:sz w:val="28"/>
          <w:szCs w:val="28"/>
        </w:rPr>
        <w:t>(Постоянная комиссия по местному самоуправлению, вопросам депутатской этики и регламента; заместитель главы Администрации города Волгодонска по экономике)</w:t>
      </w:r>
    </w:p>
    <w:p w14:paraId="02375269" w14:textId="158E9376" w:rsidR="00CB4618" w:rsidRPr="001C42E5" w:rsidRDefault="00CB4618" w:rsidP="00EA5914">
      <w:pPr>
        <w:pStyle w:val="a9"/>
        <w:widowControl/>
        <w:numPr>
          <w:ilvl w:val="0"/>
          <w:numId w:val="7"/>
        </w:numPr>
        <w:tabs>
          <w:tab w:val="left" w:pos="0"/>
        </w:tabs>
        <w:spacing w:after="240" w:line="360" w:lineRule="auto"/>
        <w:jc w:val="both"/>
        <w:rPr>
          <w:sz w:val="28"/>
          <w:szCs w:val="28"/>
        </w:rPr>
      </w:pPr>
      <w:r w:rsidRPr="001C42E5">
        <w:rPr>
          <w:rFonts w:eastAsia="Calibri"/>
          <w:color w:val="000000"/>
          <w:sz w:val="28"/>
          <w:szCs w:val="28"/>
        </w:rPr>
        <w:t xml:space="preserve">О </w:t>
      </w:r>
      <w:r w:rsidR="00B821F7" w:rsidRPr="001C42E5">
        <w:rPr>
          <w:rFonts w:eastAsia="Calibri"/>
          <w:color w:val="000000"/>
          <w:sz w:val="28"/>
          <w:szCs w:val="28"/>
        </w:rPr>
        <w:t xml:space="preserve">результатах </w:t>
      </w:r>
      <w:r w:rsidRPr="001C42E5">
        <w:rPr>
          <w:rFonts w:eastAsia="Calibri"/>
          <w:color w:val="000000"/>
          <w:sz w:val="28"/>
          <w:szCs w:val="28"/>
        </w:rPr>
        <w:t>работ</w:t>
      </w:r>
      <w:r w:rsidR="00B821F7" w:rsidRPr="001C42E5">
        <w:rPr>
          <w:rFonts w:eastAsia="Calibri"/>
          <w:color w:val="000000"/>
          <w:sz w:val="28"/>
          <w:szCs w:val="28"/>
        </w:rPr>
        <w:t>ы</w:t>
      </w:r>
      <w:r w:rsidRPr="001C42E5">
        <w:rPr>
          <w:rFonts w:eastAsia="Calibri"/>
          <w:color w:val="000000"/>
          <w:sz w:val="28"/>
          <w:szCs w:val="28"/>
        </w:rPr>
        <w:t xml:space="preserve"> Комитета по управлению имуществом города Волгодонска по снижению уровня недоимки по арендной плате, поступающей в бюджет города</w:t>
      </w:r>
      <w:r w:rsidR="003670B8">
        <w:rPr>
          <w:rFonts w:eastAsia="Calibri"/>
          <w:color w:val="000000"/>
          <w:sz w:val="28"/>
          <w:szCs w:val="28"/>
        </w:rPr>
        <w:t xml:space="preserve"> </w:t>
      </w:r>
      <w:r w:rsidR="006549CC" w:rsidRPr="00A13797">
        <w:rPr>
          <w:rFonts w:eastAsia="Calibri"/>
          <w:color w:val="000000"/>
          <w:sz w:val="28"/>
          <w:szCs w:val="28"/>
        </w:rPr>
        <w:t xml:space="preserve">по итогам 2025 года и </w:t>
      </w:r>
      <w:r w:rsidR="003670B8" w:rsidRPr="00A13797">
        <w:rPr>
          <w:rFonts w:eastAsia="Calibri"/>
          <w:color w:val="000000"/>
          <w:sz w:val="28"/>
          <w:szCs w:val="28"/>
        </w:rPr>
        <w:t>в 20</w:t>
      </w:r>
      <w:r w:rsidR="00671AC6" w:rsidRPr="00A13797">
        <w:rPr>
          <w:rFonts w:eastAsia="Calibri"/>
          <w:color w:val="000000"/>
          <w:sz w:val="28"/>
          <w:szCs w:val="28"/>
        </w:rPr>
        <w:t>2</w:t>
      </w:r>
      <w:r w:rsidR="006549CC" w:rsidRPr="00A13797">
        <w:rPr>
          <w:rFonts w:eastAsia="Calibri"/>
          <w:color w:val="000000"/>
          <w:sz w:val="28"/>
          <w:szCs w:val="28"/>
        </w:rPr>
        <w:t>6</w:t>
      </w:r>
      <w:r w:rsidR="003670B8" w:rsidRPr="00A13797">
        <w:rPr>
          <w:rFonts w:eastAsia="Calibri"/>
          <w:color w:val="000000"/>
          <w:sz w:val="28"/>
          <w:szCs w:val="28"/>
        </w:rPr>
        <w:t xml:space="preserve"> году</w:t>
      </w:r>
      <w:r w:rsidRPr="00A13797">
        <w:rPr>
          <w:rFonts w:eastAsia="Calibri"/>
          <w:color w:val="000000"/>
          <w:sz w:val="28"/>
          <w:szCs w:val="28"/>
        </w:rPr>
        <w:t>.</w:t>
      </w:r>
      <w:r w:rsidRPr="001C42E5">
        <w:rPr>
          <w:i/>
          <w:sz w:val="28"/>
          <w:szCs w:val="28"/>
          <w:shd w:val="clear" w:color="auto" w:fill="FFFFFF"/>
        </w:rPr>
        <w:t xml:space="preserve"> (Постоянная комиссия </w:t>
      </w:r>
      <w:r w:rsidRPr="001C42E5">
        <w:rPr>
          <w:i/>
          <w:sz w:val="28"/>
          <w:szCs w:val="28"/>
        </w:rPr>
        <w:t>по бюджету, налогам, сборам, муниципальной собственности; Комитет по управлению имуществом города Волгодонска)</w:t>
      </w:r>
    </w:p>
    <w:p w14:paraId="400D45DD" w14:textId="0E5ADAD3" w:rsidR="007E46C3" w:rsidRPr="001C42E5" w:rsidRDefault="007E46C3" w:rsidP="00EA5914">
      <w:pPr>
        <w:pStyle w:val="a9"/>
        <w:widowControl/>
        <w:numPr>
          <w:ilvl w:val="0"/>
          <w:numId w:val="7"/>
        </w:numPr>
        <w:tabs>
          <w:tab w:val="left" w:pos="0"/>
          <w:tab w:val="left" w:pos="567"/>
        </w:tabs>
        <w:spacing w:after="240" w:line="360" w:lineRule="auto"/>
        <w:jc w:val="both"/>
        <w:rPr>
          <w:kern w:val="2"/>
          <w:sz w:val="28"/>
          <w:szCs w:val="28"/>
        </w:rPr>
      </w:pPr>
      <w:r w:rsidRPr="005045D9">
        <w:rPr>
          <w:sz w:val="28"/>
          <w:szCs w:val="28"/>
        </w:rPr>
        <w:t>О мерах, принимаемых Администрацией города Волгодонска по привлечению в бюджет дополнительных доходных источников финансирования.</w:t>
      </w:r>
      <w:r w:rsidRPr="001C42E5">
        <w:rPr>
          <w:sz w:val="28"/>
          <w:szCs w:val="28"/>
        </w:rPr>
        <w:t xml:space="preserve"> </w:t>
      </w:r>
      <w:r w:rsidRPr="001C42E5">
        <w:rPr>
          <w:i/>
          <w:iCs/>
          <w:sz w:val="28"/>
          <w:szCs w:val="28"/>
        </w:rPr>
        <w:t>(</w:t>
      </w:r>
      <w:r w:rsidR="001B7ED0" w:rsidRPr="001C42E5">
        <w:rPr>
          <w:i/>
          <w:iCs/>
          <w:sz w:val="28"/>
          <w:szCs w:val="28"/>
        </w:rPr>
        <w:t>П</w:t>
      </w:r>
      <w:r w:rsidRPr="001C42E5">
        <w:rPr>
          <w:i/>
          <w:sz w:val="28"/>
          <w:szCs w:val="28"/>
        </w:rPr>
        <w:t>остоянная комиссия по бюджету, налогам, сборам, муниципальной собственности</w:t>
      </w:r>
      <w:r w:rsidR="001B7ED0" w:rsidRPr="001C42E5">
        <w:rPr>
          <w:i/>
          <w:sz w:val="28"/>
          <w:szCs w:val="28"/>
        </w:rPr>
        <w:t>; з</w:t>
      </w:r>
      <w:r w:rsidR="001B7ED0" w:rsidRPr="001C42E5">
        <w:rPr>
          <w:i/>
          <w:iCs/>
          <w:sz w:val="28"/>
          <w:szCs w:val="28"/>
        </w:rPr>
        <w:t>аместитель главы Администрации города Волгодонска по экономике</w:t>
      </w:r>
      <w:r w:rsidRPr="001C42E5">
        <w:rPr>
          <w:i/>
          <w:sz w:val="28"/>
          <w:szCs w:val="28"/>
        </w:rPr>
        <w:t>)</w:t>
      </w:r>
    </w:p>
    <w:p w14:paraId="3E51B076" w14:textId="2BA9A7FF" w:rsidR="00C92D44" w:rsidRPr="00222C3D" w:rsidRDefault="00C92D44" w:rsidP="00EA5914">
      <w:pPr>
        <w:pStyle w:val="a9"/>
        <w:numPr>
          <w:ilvl w:val="0"/>
          <w:numId w:val="7"/>
        </w:numPr>
        <w:spacing w:before="240" w:after="240" w:line="360" w:lineRule="auto"/>
        <w:jc w:val="both"/>
        <w:rPr>
          <w:i/>
          <w:kern w:val="2"/>
          <w:sz w:val="28"/>
          <w:szCs w:val="28"/>
        </w:rPr>
      </w:pPr>
      <w:r w:rsidRPr="00EF436C">
        <w:rPr>
          <w:rFonts w:eastAsia="Calibri"/>
          <w:color w:val="000000"/>
          <w:sz w:val="28"/>
          <w:szCs w:val="28"/>
        </w:rPr>
        <w:t>О результатах финансово-хозяйственной деятельности муниципального унитарного предприятия</w:t>
      </w:r>
      <w:r w:rsidRPr="00EF436C">
        <w:rPr>
          <w:sz w:val="28"/>
          <w:szCs w:val="28"/>
        </w:rPr>
        <w:t xml:space="preserve"> «Городской пассажирский транспорт» </w:t>
      </w:r>
      <w:r w:rsidRPr="00EF436C">
        <w:rPr>
          <w:rFonts w:eastAsia="Calibri"/>
          <w:color w:val="000000"/>
          <w:sz w:val="28"/>
          <w:szCs w:val="28"/>
        </w:rPr>
        <w:t>в 202</w:t>
      </w:r>
      <w:r w:rsidR="00C237E7">
        <w:rPr>
          <w:rFonts w:eastAsia="Calibri"/>
          <w:color w:val="000000"/>
          <w:sz w:val="28"/>
          <w:szCs w:val="28"/>
        </w:rPr>
        <w:t>5</w:t>
      </w:r>
      <w:r w:rsidRPr="00EF436C">
        <w:rPr>
          <w:rFonts w:eastAsia="Calibri"/>
          <w:color w:val="000000"/>
          <w:sz w:val="28"/>
          <w:szCs w:val="28"/>
        </w:rPr>
        <w:t xml:space="preserve"> году и </w:t>
      </w:r>
      <w:r w:rsidR="0080583F" w:rsidRPr="00EF436C">
        <w:rPr>
          <w:rFonts w:eastAsia="Calibri"/>
          <w:color w:val="000000"/>
          <w:sz w:val="28"/>
          <w:szCs w:val="28"/>
        </w:rPr>
        <w:t>перспективном плане его развития</w:t>
      </w:r>
      <w:r w:rsidRPr="00EF436C">
        <w:rPr>
          <w:rFonts w:eastAsia="Calibri"/>
          <w:color w:val="000000"/>
          <w:sz w:val="28"/>
          <w:szCs w:val="28"/>
        </w:rPr>
        <w:t>.</w:t>
      </w:r>
      <w:r w:rsidRPr="00460DAF">
        <w:rPr>
          <w:rFonts w:eastAsia="Calibri"/>
          <w:color w:val="000000"/>
          <w:sz w:val="28"/>
          <w:szCs w:val="28"/>
        </w:rPr>
        <w:t xml:space="preserve"> </w:t>
      </w:r>
      <w:r w:rsidRPr="00460DAF">
        <w:rPr>
          <w:i/>
          <w:sz w:val="28"/>
          <w:szCs w:val="28"/>
        </w:rPr>
        <w:t>(</w:t>
      </w:r>
      <w:r w:rsidR="00E34C5C" w:rsidRPr="00460DAF">
        <w:rPr>
          <w:i/>
          <w:sz w:val="28"/>
          <w:szCs w:val="28"/>
        </w:rPr>
        <w:t>МУП «Городской пассажирский транспорт»</w:t>
      </w:r>
      <w:r w:rsidR="00E34C5C">
        <w:rPr>
          <w:i/>
          <w:sz w:val="28"/>
          <w:szCs w:val="28"/>
        </w:rPr>
        <w:t>; п</w:t>
      </w:r>
      <w:r w:rsidRPr="00460DAF">
        <w:rPr>
          <w:i/>
          <w:sz w:val="28"/>
          <w:szCs w:val="28"/>
        </w:rPr>
        <w:t>остоянная комиссия по бюджету, налогам, сборам, муниципальной собственности)</w:t>
      </w:r>
    </w:p>
    <w:p w14:paraId="03C46D75" w14:textId="77777777" w:rsidR="00021AFB" w:rsidRPr="00EF48B0" w:rsidRDefault="00021AFB" w:rsidP="00EA5914">
      <w:pPr>
        <w:pStyle w:val="a9"/>
        <w:numPr>
          <w:ilvl w:val="0"/>
          <w:numId w:val="7"/>
        </w:numPr>
        <w:spacing w:before="240" w:after="240" w:line="360" w:lineRule="auto"/>
        <w:jc w:val="both"/>
        <w:rPr>
          <w:iCs/>
          <w:kern w:val="2"/>
          <w:sz w:val="28"/>
          <w:szCs w:val="28"/>
        </w:rPr>
      </w:pPr>
      <w:r w:rsidRPr="007B0D11">
        <w:rPr>
          <w:iCs/>
          <w:kern w:val="2"/>
          <w:sz w:val="28"/>
          <w:szCs w:val="28"/>
        </w:rPr>
        <w:t>О реализации на территории города Волгодонска регионального проекта в</w:t>
      </w:r>
      <w:r>
        <w:rPr>
          <w:iCs/>
          <w:kern w:val="2"/>
          <w:sz w:val="28"/>
          <w:szCs w:val="28"/>
        </w:rPr>
        <w:t> </w:t>
      </w:r>
      <w:r w:rsidRPr="007B0D11">
        <w:rPr>
          <w:iCs/>
          <w:kern w:val="2"/>
          <w:sz w:val="28"/>
          <w:szCs w:val="28"/>
        </w:rPr>
        <w:t>рамках национального проекта «Малое и среднее предпринимательство и</w:t>
      </w:r>
      <w:r>
        <w:rPr>
          <w:iCs/>
          <w:kern w:val="2"/>
          <w:sz w:val="28"/>
          <w:szCs w:val="28"/>
        </w:rPr>
        <w:t> </w:t>
      </w:r>
      <w:r w:rsidRPr="007B0D11">
        <w:rPr>
          <w:iCs/>
          <w:kern w:val="2"/>
          <w:sz w:val="28"/>
          <w:szCs w:val="28"/>
        </w:rPr>
        <w:t>поддержка индивидуальной предпринимательской инициативы»</w:t>
      </w:r>
      <w:r>
        <w:rPr>
          <w:iCs/>
          <w:kern w:val="2"/>
          <w:sz w:val="28"/>
          <w:szCs w:val="28"/>
        </w:rPr>
        <w:t xml:space="preserve">. </w:t>
      </w:r>
      <w:r>
        <w:rPr>
          <w:i/>
          <w:kern w:val="2"/>
          <w:sz w:val="28"/>
          <w:szCs w:val="28"/>
        </w:rPr>
        <w:t xml:space="preserve">(Заместитель главы Администрации города по экономике; постоянная комиссия по </w:t>
      </w:r>
      <w:r w:rsidRPr="009C2756">
        <w:rPr>
          <w:i/>
          <w:sz w:val="28"/>
          <w:szCs w:val="28"/>
        </w:rPr>
        <w:t>экономическому развитию, инвестициям, промышленности, потребительскому рынку, развитию малого предпринимательства</w:t>
      </w:r>
      <w:r>
        <w:rPr>
          <w:i/>
          <w:kern w:val="2"/>
          <w:sz w:val="28"/>
          <w:szCs w:val="28"/>
        </w:rPr>
        <w:t>)</w:t>
      </w:r>
    </w:p>
    <w:p w14:paraId="42874086" w14:textId="77777777" w:rsidR="001554FD" w:rsidRPr="00872C49" w:rsidRDefault="001554FD" w:rsidP="00EA5914">
      <w:pPr>
        <w:pStyle w:val="af3"/>
        <w:numPr>
          <w:ilvl w:val="0"/>
          <w:numId w:val="7"/>
        </w:numPr>
        <w:tabs>
          <w:tab w:val="clear" w:pos="709"/>
          <w:tab w:val="left" w:pos="0"/>
          <w:tab w:val="left" w:pos="567"/>
        </w:tabs>
        <w:spacing w:after="240" w:line="360" w:lineRule="auto"/>
        <w:jc w:val="both"/>
        <w:rPr>
          <w:i/>
        </w:rPr>
      </w:pPr>
      <w:r w:rsidRPr="00872C49">
        <w:rPr>
          <w:sz w:val="28"/>
          <w:szCs w:val="28"/>
        </w:rPr>
        <w:t>О ходе реализации Стратегии социально-экономического развития города Волгодонска до 2030 года.</w:t>
      </w:r>
      <w:r w:rsidRPr="0030740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(П</w:t>
      </w:r>
      <w:r>
        <w:rPr>
          <w:rFonts w:eastAsia="MS Mincho"/>
          <w:i/>
          <w:sz w:val="28"/>
          <w:szCs w:val="28"/>
        </w:rPr>
        <w:t xml:space="preserve">остоянная комиссия </w:t>
      </w:r>
      <w:r>
        <w:rPr>
          <w:i/>
          <w:sz w:val="28"/>
          <w:szCs w:val="28"/>
        </w:rPr>
        <w:t xml:space="preserve">по экономическому развитию, инвестициям, промышленности, потребительскому рынку, </w:t>
      </w:r>
      <w:r>
        <w:rPr>
          <w:i/>
          <w:sz w:val="28"/>
          <w:szCs w:val="28"/>
        </w:rPr>
        <w:lastRenderedPageBreak/>
        <w:t>развитию малого предпринимательства; заместитель главы Администрации города Волгодонска по экономике)</w:t>
      </w:r>
    </w:p>
    <w:p w14:paraId="5E141FCD" w14:textId="236B3ED7" w:rsidR="00872C49" w:rsidRPr="00E806AA" w:rsidRDefault="00872C49" w:rsidP="00EA5914">
      <w:pPr>
        <w:pStyle w:val="a"/>
        <w:numPr>
          <w:ilvl w:val="0"/>
          <w:numId w:val="7"/>
        </w:numPr>
        <w:rPr>
          <w:kern w:val="2"/>
        </w:rPr>
      </w:pPr>
      <w:r w:rsidRPr="00F91EC6">
        <w:t>О мероприятиях, направленных на ликвидацию стихийной торговли в</w:t>
      </w:r>
      <w:r>
        <w:t> </w:t>
      </w:r>
      <w:r w:rsidRPr="00F91EC6">
        <w:t xml:space="preserve">городе Волгодонске. </w:t>
      </w:r>
      <w:r w:rsidRPr="006C3806">
        <w:rPr>
          <w:i/>
          <w:iCs/>
        </w:rPr>
        <w:t>(</w:t>
      </w:r>
      <w:r>
        <w:rPr>
          <w:i/>
          <w:iCs/>
        </w:rPr>
        <w:t>П</w:t>
      </w:r>
      <w:r w:rsidRPr="006C3806">
        <w:rPr>
          <w:i/>
          <w:iCs/>
        </w:rPr>
        <w:t>остоянная комиссия по экономическому развитию, инвестициям, промышленности, потребительскому рынку, развитию малого предпринимательства</w:t>
      </w:r>
      <w:r>
        <w:rPr>
          <w:i/>
          <w:iCs/>
        </w:rPr>
        <w:t>;</w:t>
      </w:r>
      <w:r w:rsidRPr="006C3806">
        <w:rPr>
          <w:i/>
          <w:iCs/>
        </w:rPr>
        <w:t xml:space="preserve"> заместитель главы Администрации города Волгодонска по экономике)</w:t>
      </w:r>
    </w:p>
    <w:p w14:paraId="2C24BFBF" w14:textId="3A4CFC3D" w:rsidR="00E806AA" w:rsidRPr="00E806AA" w:rsidRDefault="00E806AA" w:rsidP="00EA5914">
      <w:pPr>
        <w:pStyle w:val="a9"/>
        <w:numPr>
          <w:ilvl w:val="0"/>
          <w:numId w:val="7"/>
        </w:numPr>
        <w:spacing w:after="240" w:line="360" w:lineRule="auto"/>
        <w:jc w:val="both"/>
        <w:rPr>
          <w:b/>
          <w:bCs/>
          <w:i/>
          <w:iCs/>
          <w:sz w:val="28"/>
          <w:szCs w:val="28"/>
        </w:rPr>
      </w:pPr>
      <w:r w:rsidRPr="00E806AA">
        <w:rPr>
          <w:sz w:val="28"/>
          <w:szCs w:val="28"/>
        </w:rPr>
        <w:t xml:space="preserve">Об организации и участии </w:t>
      </w:r>
      <w:r w:rsidR="00961374">
        <w:rPr>
          <w:sz w:val="28"/>
          <w:szCs w:val="28"/>
        </w:rPr>
        <w:t xml:space="preserve">муниципальных </w:t>
      </w:r>
      <w:r w:rsidRPr="00E806AA">
        <w:rPr>
          <w:sz w:val="28"/>
          <w:szCs w:val="28"/>
        </w:rPr>
        <w:t xml:space="preserve">образовательных организаций города Волгодонска в инновационной и экспериментальной деятельности. </w:t>
      </w:r>
      <w:r w:rsidRPr="00E806AA">
        <w:rPr>
          <w:i/>
          <w:iCs/>
          <w:sz w:val="28"/>
          <w:szCs w:val="28"/>
        </w:rPr>
        <w:t>(Постоянная комиссия по социальному развитию, образованию, культуре, молодежной политике, физической культуре, спорту и здравоохранению; Управление образования г. Волгодонска)</w:t>
      </w:r>
    </w:p>
    <w:p w14:paraId="046DC896" w14:textId="76A548CA" w:rsidR="00E806AA" w:rsidRPr="00B14F0F" w:rsidRDefault="00E806AA" w:rsidP="00EA5914">
      <w:pPr>
        <w:pStyle w:val="a9"/>
        <w:numPr>
          <w:ilvl w:val="0"/>
          <w:numId w:val="7"/>
        </w:numPr>
        <w:spacing w:after="240" w:line="360" w:lineRule="auto"/>
        <w:jc w:val="both"/>
        <w:rPr>
          <w:b/>
          <w:bCs/>
          <w:i/>
          <w:iCs/>
          <w:sz w:val="28"/>
          <w:szCs w:val="28"/>
        </w:rPr>
      </w:pPr>
      <w:r w:rsidRPr="00E806AA">
        <w:rPr>
          <w:sz w:val="28"/>
          <w:szCs w:val="28"/>
        </w:rPr>
        <w:t>О квотировании рабочих мест для инвалидов на предприятиях и</w:t>
      </w:r>
      <w:r w:rsidR="00D14786">
        <w:rPr>
          <w:sz w:val="28"/>
          <w:szCs w:val="28"/>
        </w:rPr>
        <w:t> </w:t>
      </w:r>
      <w:r w:rsidRPr="00E806AA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E806AA">
        <w:rPr>
          <w:sz w:val="28"/>
          <w:szCs w:val="28"/>
        </w:rPr>
        <w:t xml:space="preserve">учреждениях города Волгодонска. </w:t>
      </w:r>
      <w:r w:rsidRPr="00E806AA">
        <w:rPr>
          <w:i/>
          <w:iCs/>
          <w:sz w:val="28"/>
          <w:szCs w:val="28"/>
        </w:rPr>
        <w:t>(Постоянная комиссия по</w:t>
      </w:r>
      <w:r w:rsidR="00D14786">
        <w:rPr>
          <w:i/>
          <w:iCs/>
          <w:sz w:val="28"/>
          <w:szCs w:val="28"/>
        </w:rPr>
        <w:t> </w:t>
      </w:r>
      <w:r w:rsidRPr="00E806AA">
        <w:rPr>
          <w:i/>
          <w:iCs/>
          <w:sz w:val="28"/>
          <w:szCs w:val="28"/>
        </w:rPr>
        <w:t>социальному развитию, образованию, культуре, молодежной политике, физической культуре, спорту и здравоохранению; ГКУ</w:t>
      </w:r>
      <w:r>
        <w:rPr>
          <w:i/>
          <w:iCs/>
          <w:sz w:val="28"/>
          <w:szCs w:val="28"/>
        </w:rPr>
        <w:t xml:space="preserve"> </w:t>
      </w:r>
      <w:r w:rsidRPr="00E806AA">
        <w:rPr>
          <w:i/>
          <w:iCs/>
          <w:sz w:val="28"/>
          <w:szCs w:val="28"/>
        </w:rPr>
        <w:t>РО «Центр</w:t>
      </w:r>
      <w:r>
        <w:rPr>
          <w:i/>
          <w:iCs/>
          <w:sz w:val="28"/>
          <w:szCs w:val="28"/>
        </w:rPr>
        <w:t xml:space="preserve"> </w:t>
      </w:r>
      <w:r w:rsidRPr="00E806AA">
        <w:rPr>
          <w:i/>
          <w:iCs/>
          <w:sz w:val="28"/>
          <w:szCs w:val="28"/>
        </w:rPr>
        <w:t>занятости</w:t>
      </w:r>
      <w:r>
        <w:rPr>
          <w:i/>
          <w:iCs/>
          <w:sz w:val="28"/>
          <w:szCs w:val="28"/>
        </w:rPr>
        <w:t xml:space="preserve"> </w:t>
      </w:r>
      <w:r w:rsidRPr="00E806AA">
        <w:rPr>
          <w:i/>
          <w:iCs/>
          <w:sz w:val="28"/>
          <w:szCs w:val="28"/>
        </w:rPr>
        <w:t>населения</w:t>
      </w:r>
      <w:r>
        <w:rPr>
          <w:i/>
          <w:iCs/>
          <w:sz w:val="28"/>
          <w:szCs w:val="28"/>
        </w:rPr>
        <w:t xml:space="preserve"> </w:t>
      </w:r>
      <w:r w:rsidRPr="00E806AA">
        <w:rPr>
          <w:i/>
          <w:iCs/>
          <w:sz w:val="28"/>
          <w:szCs w:val="28"/>
        </w:rPr>
        <w:t>города</w:t>
      </w:r>
      <w:r>
        <w:rPr>
          <w:i/>
          <w:iCs/>
          <w:sz w:val="28"/>
          <w:szCs w:val="28"/>
        </w:rPr>
        <w:t xml:space="preserve"> </w:t>
      </w:r>
      <w:r w:rsidRPr="00E806AA">
        <w:rPr>
          <w:i/>
          <w:iCs/>
          <w:sz w:val="28"/>
          <w:szCs w:val="28"/>
        </w:rPr>
        <w:t>Волгодонска»)</w:t>
      </w:r>
    </w:p>
    <w:p w14:paraId="32DA5DA3" w14:textId="3E9B57D0" w:rsidR="00B14F0F" w:rsidRPr="00767B39" w:rsidRDefault="00B14F0F" w:rsidP="00EA5914">
      <w:pPr>
        <w:pStyle w:val="a"/>
        <w:numPr>
          <w:ilvl w:val="0"/>
          <w:numId w:val="7"/>
        </w:numPr>
        <w:rPr>
          <w:i/>
          <w:iCs/>
        </w:rPr>
      </w:pPr>
      <w:r w:rsidRPr="00223113">
        <w:t xml:space="preserve">О проведении работ по восстановлению благоустройства спортивной площадки МБОУ СШ № 22. </w:t>
      </w:r>
      <w:r w:rsidRPr="00223113">
        <w:rPr>
          <w:i/>
          <w:iCs/>
        </w:rPr>
        <w:t>(</w:t>
      </w:r>
      <w:r>
        <w:rPr>
          <w:i/>
          <w:iCs/>
        </w:rPr>
        <w:t>Постоянная комиссия по социальному развитию, образованию, культуре, молодежной политике, физической культуре, спорту и здравоохранению;</w:t>
      </w:r>
      <w:r w:rsidR="000B69F7" w:rsidRPr="000B69F7">
        <w:t xml:space="preserve"> </w:t>
      </w:r>
      <w:r w:rsidR="000B69F7" w:rsidRPr="000B69F7">
        <w:rPr>
          <w:i/>
          <w:iCs/>
        </w:rPr>
        <w:t>МКУ «Департамент строительства»</w:t>
      </w:r>
      <w:r w:rsidR="000B69F7">
        <w:rPr>
          <w:i/>
          <w:iCs/>
        </w:rPr>
        <w:t>;</w:t>
      </w:r>
      <w:r>
        <w:rPr>
          <w:i/>
          <w:iCs/>
        </w:rPr>
        <w:t xml:space="preserve"> </w:t>
      </w:r>
      <w:r w:rsidRPr="00DF4CCF">
        <w:rPr>
          <w:i/>
          <w:iCs/>
        </w:rPr>
        <w:t>Управление образования</w:t>
      </w:r>
      <w:r>
        <w:rPr>
          <w:i/>
          <w:iCs/>
        </w:rPr>
        <w:t xml:space="preserve"> г. Волгодонска</w:t>
      </w:r>
      <w:r w:rsidRPr="00DF4CCF">
        <w:rPr>
          <w:i/>
          <w:iCs/>
        </w:rPr>
        <w:t>)</w:t>
      </w:r>
    </w:p>
    <w:p w14:paraId="5C4698B3" w14:textId="2B5BFD16" w:rsidR="00AD1BB6" w:rsidRPr="00AD1BB6" w:rsidRDefault="00AD1BB6" w:rsidP="00EA5914">
      <w:pPr>
        <w:pStyle w:val="a9"/>
        <w:numPr>
          <w:ilvl w:val="0"/>
          <w:numId w:val="7"/>
        </w:numPr>
        <w:spacing w:line="360" w:lineRule="auto"/>
        <w:jc w:val="both"/>
        <w:rPr>
          <w:i/>
          <w:iCs/>
          <w:sz w:val="28"/>
          <w:szCs w:val="28"/>
        </w:rPr>
      </w:pPr>
      <w:r w:rsidRPr="007C057E">
        <w:rPr>
          <w:sz w:val="28"/>
          <w:szCs w:val="28"/>
        </w:rPr>
        <w:t xml:space="preserve">О </w:t>
      </w:r>
      <w:r w:rsidR="001D1671" w:rsidRPr="007C057E">
        <w:rPr>
          <w:sz w:val="28"/>
          <w:szCs w:val="28"/>
        </w:rPr>
        <w:t xml:space="preserve">работе Администрации города Волгодонска по развитию общественных пространств </w:t>
      </w:r>
      <w:r w:rsidRPr="007C057E">
        <w:rPr>
          <w:sz w:val="28"/>
          <w:szCs w:val="28"/>
        </w:rPr>
        <w:t>города, включая концепцию застройки и благоустройства набережной Сухо-</w:t>
      </w:r>
      <w:proofErr w:type="spellStart"/>
      <w:r w:rsidRPr="007C057E">
        <w:rPr>
          <w:sz w:val="28"/>
          <w:szCs w:val="28"/>
        </w:rPr>
        <w:t>Соленовского</w:t>
      </w:r>
      <w:proofErr w:type="spellEnd"/>
      <w:r w:rsidRPr="007C057E">
        <w:rPr>
          <w:sz w:val="28"/>
          <w:szCs w:val="28"/>
        </w:rPr>
        <w:t xml:space="preserve"> залива</w:t>
      </w:r>
      <w:r w:rsidRPr="00AD1BB6">
        <w:rPr>
          <w:sz w:val="28"/>
          <w:szCs w:val="28"/>
        </w:rPr>
        <w:t xml:space="preserve">. </w:t>
      </w:r>
      <w:r w:rsidRPr="00AD1BB6">
        <w:rPr>
          <w:i/>
          <w:iCs/>
          <w:sz w:val="28"/>
          <w:szCs w:val="28"/>
        </w:rPr>
        <w:t>(Постоянная комиссия по</w:t>
      </w:r>
      <w:r>
        <w:rPr>
          <w:i/>
          <w:iCs/>
          <w:sz w:val="28"/>
          <w:szCs w:val="28"/>
        </w:rPr>
        <w:t> </w:t>
      </w:r>
      <w:r w:rsidRPr="00AD1BB6">
        <w:rPr>
          <w:i/>
          <w:iCs/>
          <w:sz w:val="28"/>
          <w:szCs w:val="28"/>
        </w:rPr>
        <w:t xml:space="preserve">строительству, землеустройству, архитектуре; </w:t>
      </w:r>
      <w:bookmarkStart w:id="23" w:name="_Hlk216270586"/>
      <w:r>
        <w:rPr>
          <w:i/>
          <w:iCs/>
          <w:sz w:val="28"/>
          <w:szCs w:val="28"/>
        </w:rPr>
        <w:t>комитет по</w:t>
      </w:r>
      <w:r w:rsidR="001D1671">
        <w:rPr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>градостроительству и архитектуре Администрации города Волгодонска</w:t>
      </w:r>
      <w:bookmarkEnd w:id="23"/>
      <w:r w:rsidRPr="00AD1BB6">
        <w:rPr>
          <w:i/>
          <w:iCs/>
          <w:sz w:val="28"/>
          <w:szCs w:val="28"/>
        </w:rPr>
        <w:t>)</w:t>
      </w:r>
    </w:p>
    <w:p w14:paraId="2BD15A06" w14:textId="58E1483D" w:rsidR="00E806AA" w:rsidRPr="0001112B" w:rsidRDefault="009719F7" w:rsidP="00EA5914">
      <w:pPr>
        <w:pStyle w:val="a"/>
        <w:numPr>
          <w:ilvl w:val="0"/>
          <w:numId w:val="7"/>
        </w:numPr>
        <w:rPr>
          <w:kern w:val="2"/>
        </w:rPr>
      </w:pPr>
      <w:r>
        <w:rPr>
          <w:kern w:val="2"/>
        </w:rPr>
        <w:lastRenderedPageBreak/>
        <w:t xml:space="preserve"> О перспективах благоустройства парка «Молодежный». </w:t>
      </w:r>
      <w:r w:rsidRPr="00AD1BB6">
        <w:rPr>
          <w:i/>
          <w:iCs/>
        </w:rPr>
        <w:t>(Постоянная комиссия по</w:t>
      </w:r>
      <w:r>
        <w:rPr>
          <w:i/>
          <w:iCs/>
        </w:rPr>
        <w:t> </w:t>
      </w:r>
      <w:r w:rsidRPr="00AD1BB6">
        <w:rPr>
          <w:i/>
          <w:iCs/>
        </w:rPr>
        <w:t>строительству, землеустройству, архитектуре;</w:t>
      </w:r>
      <w:r>
        <w:rPr>
          <w:i/>
          <w:iCs/>
        </w:rPr>
        <w:t xml:space="preserve"> заместитель главы Администрации города по строительству;</w:t>
      </w:r>
      <w:r w:rsidRPr="009719F7">
        <w:rPr>
          <w:i/>
          <w:iCs/>
        </w:rPr>
        <w:t xml:space="preserve"> </w:t>
      </w:r>
      <w:r w:rsidRPr="00826B86">
        <w:rPr>
          <w:i/>
          <w:iCs/>
        </w:rPr>
        <w:t>МКУ</w:t>
      </w:r>
      <w:r>
        <w:rPr>
          <w:i/>
          <w:iCs/>
        </w:rPr>
        <w:t> </w:t>
      </w:r>
      <w:r w:rsidRPr="00826B86">
        <w:rPr>
          <w:i/>
          <w:iCs/>
        </w:rPr>
        <w:t>«Департамент строительства»</w:t>
      </w:r>
      <w:r>
        <w:rPr>
          <w:i/>
          <w:iCs/>
        </w:rPr>
        <w:t>)</w:t>
      </w:r>
    </w:p>
    <w:p w14:paraId="79D5757F" w14:textId="77777777" w:rsidR="00826B86" w:rsidRPr="00826B86" w:rsidRDefault="00826B86" w:rsidP="00EA5914">
      <w:pPr>
        <w:pStyle w:val="a9"/>
        <w:numPr>
          <w:ilvl w:val="0"/>
          <w:numId w:val="7"/>
        </w:numPr>
        <w:spacing w:after="240" w:line="360" w:lineRule="auto"/>
        <w:jc w:val="both"/>
        <w:rPr>
          <w:b/>
          <w:bCs/>
          <w:sz w:val="28"/>
          <w:szCs w:val="28"/>
        </w:rPr>
      </w:pPr>
      <w:r w:rsidRPr="00826B86">
        <w:rPr>
          <w:sz w:val="28"/>
          <w:szCs w:val="28"/>
        </w:rPr>
        <w:t xml:space="preserve">О работе </w:t>
      </w:r>
      <w:r>
        <w:rPr>
          <w:sz w:val="28"/>
          <w:szCs w:val="28"/>
        </w:rPr>
        <w:t xml:space="preserve">муниципального казенного учреждения </w:t>
      </w:r>
      <w:r w:rsidRPr="00826B86">
        <w:rPr>
          <w:sz w:val="28"/>
          <w:szCs w:val="28"/>
        </w:rPr>
        <w:t xml:space="preserve">«Департамент строительства и городского хозяйства» по контролю за исполнением перевозчиками договорных обязательств, соблюдением правил перевозки пассажиров, графиков и интервалов движения. </w:t>
      </w:r>
      <w:r w:rsidRPr="00826B86">
        <w:rPr>
          <w:i/>
          <w:iCs/>
          <w:sz w:val="28"/>
          <w:szCs w:val="28"/>
        </w:rPr>
        <w:t>(Постоянная комиссия по</w:t>
      </w:r>
      <w:r>
        <w:rPr>
          <w:i/>
          <w:iCs/>
          <w:sz w:val="28"/>
          <w:szCs w:val="28"/>
        </w:rPr>
        <w:t> </w:t>
      </w:r>
      <w:r w:rsidRPr="00826B86">
        <w:rPr>
          <w:i/>
          <w:iCs/>
          <w:sz w:val="28"/>
          <w:szCs w:val="28"/>
        </w:rPr>
        <w:t>городскому хозяйству и экологии; МКУ «Департамент строительства и городского хозяйства»)</w:t>
      </w:r>
    </w:p>
    <w:p w14:paraId="4D29E221" w14:textId="665873AD" w:rsidR="00826B86" w:rsidRDefault="00826B86" w:rsidP="00EA5914">
      <w:pPr>
        <w:pStyle w:val="a9"/>
        <w:widowControl/>
        <w:numPr>
          <w:ilvl w:val="0"/>
          <w:numId w:val="7"/>
        </w:numPr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обеспеченности </w:t>
      </w:r>
      <w:r w:rsidR="00C36D62">
        <w:rPr>
          <w:sz w:val="28"/>
          <w:szCs w:val="28"/>
        </w:rPr>
        <w:t xml:space="preserve">остановок общественного транспорта </w:t>
      </w:r>
      <w:r>
        <w:rPr>
          <w:sz w:val="28"/>
          <w:szCs w:val="28"/>
        </w:rPr>
        <w:t xml:space="preserve">остановочными павильонами и урнами и их содержании. </w:t>
      </w:r>
      <w:r>
        <w:rPr>
          <w:i/>
          <w:iCs/>
          <w:sz w:val="28"/>
          <w:szCs w:val="28"/>
        </w:rPr>
        <w:t>(Постоянная комиссия по городскому хозяйству и экологии; МКУ «Департамент строительства и городского хозяйства»)</w:t>
      </w:r>
    </w:p>
    <w:p w14:paraId="42640D25" w14:textId="63F204F2" w:rsidR="00CF0F47" w:rsidRPr="001C42E5" w:rsidRDefault="00CF0F47" w:rsidP="00EA5914">
      <w:pPr>
        <w:pStyle w:val="a9"/>
        <w:widowControl/>
        <w:numPr>
          <w:ilvl w:val="0"/>
          <w:numId w:val="7"/>
        </w:numPr>
        <w:spacing w:before="240" w:after="240" w:line="360" w:lineRule="auto"/>
        <w:jc w:val="both"/>
        <w:rPr>
          <w:b/>
          <w:sz w:val="28"/>
          <w:szCs w:val="28"/>
        </w:rPr>
      </w:pPr>
      <w:r w:rsidRPr="001C42E5">
        <w:rPr>
          <w:sz w:val="28"/>
          <w:szCs w:val="28"/>
        </w:rPr>
        <w:t>О примерном плане работы Волгодонской городс</w:t>
      </w:r>
      <w:r w:rsidR="0077172F" w:rsidRPr="001C42E5">
        <w:rPr>
          <w:sz w:val="28"/>
          <w:szCs w:val="28"/>
        </w:rPr>
        <w:t>кой Думы на второе полугодие 202</w:t>
      </w:r>
      <w:r w:rsidR="00C237E7">
        <w:rPr>
          <w:sz w:val="28"/>
          <w:szCs w:val="28"/>
        </w:rPr>
        <w:t>6</w:t>
      </w:r>
      <w:r w:rsidRPr="001C42E5">
        <w:rPr>
          <w:sz w:val="28"/>
          <w:szCs w:val="28"/>
        </w:rPr>
        <w:t xml:space="preserve"> года.</w:t>
      </w:r>
      <w:r w:rsidR="00034FD0" w:rsidRPr="001C42E5">
        <w:rPr>
          <w:sz w:val="28"/>
          <w:szCs w:val="28"/>
        </w:rPr>
        <w:t xml:space="preserve"> </w:t>
      </w:r>
      <w:r w:rsidRPr="001C42E5">
        <w:rPr>
          <w:i/>
          <w:sz w:val="28"/>
          <w:szCs w:val="28"/>
        </w:rPr>
        <w:t>(Постоянные комиссии Волгодонской городской Думы; Администрация города Волгодонска)</w:t>
      </w:r>
    </w:p>
    <w:p w14:paraId="13592015" w14:textId="77777777" w:rsidR="0011233D" w:rsidRDefault="0011233D" w:rsidP="00357629">
      <w:pPr>
        <w:widowControl/>
        <w:spacing w:line="360" w:lineRule="auto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мере необходимости:</w:t>
      </w:r>
    </w:p>
    <w:p w14:paraId="287A68C8" w14:textId="77777777" w:rsidR="00181F87" w:rsidRDefault="00181F87" w:rsidP="00EA5914">
      <w:pPr>
        <w:pStyle w:val="af1"/>
        <w:widowControl/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6E42BC">
        <w:rPr>
          <w:sz w:val="28"/>
          <w:szCs w:val="28"/>
        </w:rPr>
        <w:t>О внесении изменений в решение Волгодонской городской Думы от</w:t>
      </w:r>
      <w:r>
        <w:rPr>
          <w:sz w:val="28"/>
          <w:szCs w:val="28"/>
        </w:rPr>
        <w:t> </w:t>
      </w:r>
      <w:r w:rsidRPr="006E42BC">
        <w:rPr>
          <w:sz w:val="28"/>
          <w:szCs w:val="28"/>
        </w:rPr>
        <w:t>05.09.2007 №</w:t>
      </w:r>
      <w:r>
        <w:rPr>
          <w:sz w:val="28"/>
          <w:szCs w:val="28"/>
        </w:rPr>
        <w:t> </w:t>
      </w:r>
      <w:r w:rsidRPr="006E42BC">
        <w:rPr>
          <w:sz w:val="28"/>
          <w:szCs w:val="28"/>
        </w:rPr>
        <w:t>110 «О бюджетном процессе в городе Волгодонске»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7B1297DF" w14:textId="04518A18" w:rsidR="009B5271" w:rsidRPr="00F86288" w:rsidRDefault="009B5271" w:rsidP="00EA5914">
      <w:pPr>
        <w:pStyle w:val="af1"/>
        <w:widowControl/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9B5271">
        <w:rPr>
          <w:sz w:val="28"/>
          <w:szCs w:val="28"/>
        </w:rPr>
        <w:t>О внесении изменений в решение Волгодонской городской Думы от</w:t>
      </w:r>
      <w:r>
        <w:rPr>
          <w:sz w:val="28"/>
          <w:szCs w:val="28"/>
        </w:rPr>
        <w:t> </w:t>
      </w:r>
      <w:r w:rsidR="00064148">
        <w:rPr>
          <w:sz w:val="28"/>
          <w:szCs w:val="28"/>
        </w:rPr>
        <w:t>06.02.2008 №</w:t>
      </w:r>
      <w:r w:rsidR="00A66E41">
        <w:rPr>
          <w:sz w:val="28"/>
          <w:szCs w:val="28"/>
        </w:rPr>
        <w:t> </w:t>
      </w:r>
      <w:r w:rsidRPr="009B5271">
        <w:rPr>
          <w:sz w:val="28"/>
          <w:szCs w:val="28"/>
        </w:rPr>
        <w:t>7 «Об утверждении Положения о Финансовом управлении города Волгодонска в новой редакции и его структуры»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689014D7" w14:textId="0A9E2283" w:rsidR="00F86288" w:rsidRDefault="00F86288" w:rsidP="00EA5914">
      <w:pPr>
        <w:pStyle w:val="af1"/>
        <w:widowControl/>
        <w:numPr>
          <w:ilvl w:val="0"/>
          <w:numId w:val="4"/>
        </w:numPr>
        <w:spacing w:line="360" w:lineRule="auto"/>
        <w:jc w:val="both"/>
        <w:rPr>
          <w:b/>
          <w:kern w:val="2"/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Волгодонской городской Думы от 24.11.2013 №</w:t>
      </w:r>
      <w:r w:rsidR="000D32AC">
        <w:rPr>
          <w:sz w:val="28"/>
          <w:szCs w:val="28"/>
        </w:rPr>
        <w:t> </w:t>
      </w:r>
      <w:r>
        <w:rPr>
          <w:sz w:val="28"/>
          <w:szCs w:val="28"/>
        </w:rPr>
        <w:t xml:space="preserve">71 «О создании муниципального дорожного фонда». </w:t>
      </w:r>
      <w:r>
        <w:rPr>
          <w:i/>
          <w:sz w:val="28"/>
          <w:szCs w:val="28"/>
        </w:rPr>
        <w:lastRenderedPageBreak/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5FA0237D" w14:textId="77777777" w:rsidR="000355AD" w:rsidRDefault="0011233D" w:rsidP="00EA5914">
      <w:pPr>
        <w:pStyle w:val="a9"/>
        <w:widowControl/>
        <w:numPr>
          <w:ilvl w:val="0"/>
          <w:numId w:val="4"/>
        </w:numPr>
        <w:suppressAutoHyphens w:val="0"/>
        <w:spacing w:after="240" w:line="360" w:lineRule="auto"/>
        <w:jc w:val="both"/>
        <w:rPr>
          <w:i/>
          <w:sz w:val="28"/>
          <w:szCs w:val="28"/>
        </w:rPr>
      </w:pPr>
      <w:r w:rsidRPr="000355AD">
        <w:rPr>
          <w:sz w:val="28"/>
          <w:szCs w:val="28"/>
        </w:rPr>
        <w:t>Об утверждении перечня муниципального имущества, предлагаемого к</w:t>
      </w:r>
      <w:r w:rsidR="006811F1">
        <w:rPr>
          <w:sz w:val="28"/>
          <w:szCs w:val="28"/>
        </w:rPr>
        <w:t> </w:t>
      </w:r>
      <w:r w:rsidRPr="000355AD">
        <w:rPr>
          <w:sz w:val="28"/>
          <w:szCs w:val="28"/>
        </w:rPr>
        <w:t xml:space="preserve">передаче в федеральную собственность. </w:t>
      </w:r>
      <w:r w:rsidRPr="000355AD">
        <w:rPr>
          <w:i/>
          <w:sz w:val="28"/>
          <w:szCs w:val="28"/>
        </w:rPr>
        <w:t>(</w:t>
      </w:r>
      <w:r w:rsidRPr="000355AD">
        <w:rPr>
          <w:i/>
          <w:sz w:val="28"/>
        </w:rPr>
        <w:t>Комитет по</w:t>
      </w:r>
      <w:r w:rsidR="00034FD0">
        <w:rPr>
          <w:i/>
          <w:sz w:val="28"/>
        </w:rPr>
        <w:t xml:space="preserve"> </w:t>
      </w:r>
      <w:r w:rsidRPr="000355AD">
        <w:rPr>
          <w:i/>
          <w:sz w:val="28"/>
        </w:rPr>
        <w:t>управлению имуществом города Волгодонска;</w:t>
      </w:r>
      <w:r w:rsidRPr="000355AD">
        <w:rPr>
          <w:i/>
          <w:sz w:val="28"/>
          <w:szCs w:val="28"/>
        </w:rPr>
        <w:t xml:space="preserve"> постоянная комиссия по</w:t>
      </w:r>
      <w:r w:rsidR="00034FD0">
        <w:rPr>
          <w:i/>
          <w:sz w:val="28"/>
          <w:szCs w:val="28"/>
        </w:rPr>
        <w:t xml:space="preserve"> </w:t>
      </w:r>
      <w:r w:rsidRPr="000355AD">
        <w:rPr>
          <w:i/>
          <w:sz w:val="28"/>
          <w:szCs w:val="28"/>
        </w:rPr>
        <w:t>бюджету, налогам, сборам, муниципальной собственности)</w:t>
      </w:r>
    </w:p>
    <w:p w14:paraId="1D7E60DB" w14:textId="77777777" w:rsidR="0011233D" w:rsidRPr="000355AD" w:rsidRDefault="0011233D" w:rsidP="00EA5914">
      <w:pPr>
        <w:pStyle w:val="a9"/>
        <w:widowControl/>
        <w:numPr>
          <w:ilvl w:val="0"/>
          <w:numId w:val="4"/>
        </w:numPr>
        <w:suppressAutoHyphens w:val="0"/>
        <w:spacing w:after="240" w:line="360" w:lineRule="auto"/>
        <w:jc w:val="both"/>
        <w:rPr>
          <w:i/>
          <w:sz w:val="28"/>
          <w:szCs w:val="28"/>
        </w:rPr>
      </w:pPr>
      <w:r w:rsidRPr="000355AD">
        <w:rPr>
          <w:sz w:val="28"/>
          <w:szCs w:val="28"/>
        </w:rPr>
        <w:t>Об утверждении перечня муниципального имущества, предлагаемого к</w:t>
      </w:r>
      <w:r w:rsidR="006811F1">
        <w:rPr>
          <w:sz w:val="28"/>
          <w:szCs w:val="28"/>
        </w:rPr>
        <w:t> </w:t>
      </w:r>
      <w:r w:rsidRPr="000355AD">
        <w:rPr>
          <w:sz w:val="28"/>
          <w:szCs w:val="28"/>
        </w:rPr>
        <w:t xml:space="preserve">передаче в государственную собственность Ростовской области. </w:t>
      </w:r>
      <w:r w:rsidRPr="000355AD">
        <w:rPr>
          <w:i/>
          <w:sz w:val="28"/>
          <w:szCs w:val="28"/>
        </w:rPr>
        <w:t>(</w:t>
      </w:r>
      <w:r w:rsidRPr="000355AD">
        <w:rPr>
          <w:i/>
          <w:sz w:val="28"/>
        </w:rPr>
        <w:t>Комитет по</w:t>
      </w:r>
      <w:r w:rsidR="007E1D62">
        <w:rPr>
          <w:i/>
          <w:sz w:val="28"/>
        </w:rPr>
        <w:t xml:space="preserve"> </w:t>
      </w:r>
      <w:r w:rsidRPr="000355AD">
        <w:rPr>
          <w:i/>
          <w:sz w:val="28"/>
        </w:rPr>
        <w:t>управлению имуществом города Волгодонска;</w:t>
      </w:r>
      <w:r w:rsidRPr="000355AD">
        <w:rPr>
          <w:i/>
          <w:sz w:val="28"/>
          <w:szCs w:val="28"/>
        </w:rPr>
        <w:t xml:space="preserve"> постоянная комиссия по</w:t>
      </w:r>
      <w:r w:rsidR="007E1D62">
        <w:rPr>
          <w:i/>
          <w:sz w:val="28"/>
          <w:szCs w:val="28"/>
        </w:rPr>
        <w:t xml:space="preserve"> </w:t>
      </w:r>
      <w:r w:rsidRPr="000355AD">
        <w:rPr>
          <w:i/>
          <w:sz w:val="28"/>
          <w:szCs w:val="28"/>
        </w:rPr>
        <w:t>бюджету, налогам, сборам, муниципальной собственности)</w:t>
      </w:r>
    </w:p>
    <w:p w14:paraId="1456815C" w14:textId="77777777" w:rsidR="0011233D" w:rsidRPr="000355AD" w:rsidRDefault="0011233D" w:rsidP="00EA5914">
      <w:pPr>
        <w:pStyle w:val="a9"/>
        <w:widowControl/>
        <w:numPr>
          <w:ilvl w:val="0"/>
          <w:numId w:val="4"/>
        </w:numPr>
        <w:suppressAutoHyphens w:val="0"/>
        <w:spacing w:after="240" w:line="360" w:lineRule="auto"/>
        <w:jc w:val="both"/>
        <w:rPr>
          <w:i/>
          <w:sz w:val="28"/>
          <w:szCs w:val="28"/>
        </w:rPr>
      </w:pPr>
      <w:r w:rsidRPr="000355AD">
        <w:rPr>
          <w:sz w:val="28"/>
          <w:szCs w:val="28"/>
        </w:rPr>
        <w:t>Об утверждении перечня имущества, предлагаемого к передаче из</w:t>
      </w:r>
      <w:r w:rsidR="006811F1">
        <w:rPr>
          <w:sz w:val="28"/>
          <w:szCs w:val="28"/>
        </w:rPr>
        <w:t> </w:t>
      </w:r>
      <w:r w:rsidRPr="000355AD">
        <w:rPr>
          <w:sz w:val="28"/>
          <w:szCs w:val="28"/>
        </w:rPr>
        <w:t xml:space="preserve">федеральной собственности в муниципальную собственность. </w:t>
      </w:r>
      <w:r w:rsidRPr="000355AD">
        <w:rPr>
          <w:i/>
          <w:sz w:val="28"/>
          <w:szCs w:val="28"/>
        </w:rPr>
        <w:t>(</w:t>
      </w:r>
      <w:r w:rsidRPr="000355AD">
        <w:rPr>
          <w:i/>
          <w:sz w:val="28"/>
        </w:rPr>
        <w:t>Комитет по</w:t>
      </w:r>
      <w:r w:rsidR="00DB3D31">
        <w:rPr>
          <w:i/>
          <w:sz w:val="28"/>
        </w:rPr>
        <w:t xml:space="preserve"> </w:t>
      </w:r>
      <w:r w:rsidRPr="000355AD">
        <w:rPr>
          <w:i/>
          <w:sz w:val="28"/>
        </w:rPr>
        <w:t>управлению имуществом города Волгодонска;</w:t>
      </w:r>
      <w:r w:rsidRPr="000355AD">
        <w:rPr>
          <w:i/>
          <w:sz w:val="28"/>
          <w:szCs w:val="28"/>
        </w:rPr>
        <w:t xml:space="preserve"> постоянная комиссия по</w:t>
      </w:r>
      <w:r w:rsidR="00DB3D31">
        <w:rPr>
          <w:i/>
          <w:sz w:val="28"/>
          <w:szCs w:val="28"/>
        </w:rPr>
        <w:t xml:space="preserve"> </w:t>
      </w:r>
      <w:r w:rsidRPr="000355AD">
        <w:rPr>
          <w:i/>
          <w:sz w:val="28"/>
          <w:szCs w:val="28"/>
        </w:rPr>
        <w:t>бюджету, налогам, сборам, муниципальной собственности)</w:t>
      </w:r>
    </w:p>
    <w:p w14:paraId="55AD6B0E" w14:textId="77777777" w:rsidR="0011233D" w:rsidRDefault="0011233D" w:rsidP="00EA5914">
      <w:pPr>
        <w:pStyle w:val="a9"/>
        <w:widowControl/>
        <w:numPr>
          <w:ilvl w:val="0"/>
          <w:numId w:val="4"/>
        </w:numPr>
        <w:suppressAutoHyphens w:val="0"/>
        <w:spacing w:after="240" w:line="360" w:lineRule="auto"/>
        <w:jc w:val="both"/>
        <w:rPr>
          <w:i/>
          <w:sz w:val="28"/>
          <w:szCs w:val="28"/>
        </w:rPr>
      </w:pPr>
      <w:r w:rsidRPr="000355AD">
        <w:rPr>
          <w:sz w:val="28"/>
          <w:szCs w:val="28"/>
        </w:rPr>
        <w:t>Об утверждении перечня имущества, предлагаемого к передаче из</w:t>
      </w:r>
      <w:r w:rsidR="006811F1">
        <w:rPr>
          <w:sz w:val="28"/>
          <w:szCs w:val="28"/>
        </w:rPr>
        <w:t> </w:t>
      </w:r>
      <w:r w:rsidRPr="000355AD">
        <w:rPr>
          <w:sz w:val="28"/>
          <w:szCs w:val="28"/>
        </w:rPr>
        <w:t>государственной собственности Ростовской области в</w:t>
      </w:r>
      <w:r w:rsidR="00CC66D9">
        <w:rPr>
          <w:sz w:val="28"/>
          <w:szCs w:val="28"/>
        </w:rPr>
        <w:t xml:space="preserve"> </w:t>
      </w:r>
      <w:r w:rsidRPr="000355AD">
        <w:rPr>
          <w:sz w:val="28"/>
          <w:szCs w:val="28"/>
        </w:rPr>
        <w:t xml:space="preserve">муниципальную собственность. </w:t>
      </w:r>
      <w:r w:rsidRPr="000355AD">
        <w:rPr>
          <w:i/>
          <w:sz w:val="28"/>
          <w:szCs w:val="28"/>
        </w:rPr>
        <w:t>(</w:t>
      </w:r>
      <w:r w:rsidRPr="000355AD">
        <w:rPr>
          <w:i/>
          <w:sz w:val="28"/>
        </w:rPr>
        <w:t>Комитет по</w:t>
      </w:r>
      <w:r w:rsidR="00CC66D9">
        <w:rPr>
          <w:i/>
          <w:sz w:val="28"/>
        </w:rPr>
        <w:t xml:space="preserve"> </w:t>
      </w:r>
      <w:r w:rsidRPr="000355AD">
        <w:rPr>
          <w:i/>
          <w:sz w:val="28"/>
        </w:rPr>
        <w:t>управлению имуществом города Волгодонска;</w:t>
      </w:r>
      <w:r w:rsidR="00CC66D9">
        <w:rPr>
          <w:i/>
          <w:sz w:val="28"/>
        </w:rPr>
        <w:t xml:space="preserve"> </w:t>
      </w:r>
      <w:r w:rsidRPr="000355AD">
        <w:rPr>
          <w:i/>
          <w:sz w:val="28"/>
          <w:szCs w:val="28"/>
        </w:rPr>
        <w:t>постоянная комиссия по</w:t>
      </w:r>
      <w:r w:rsidR="00CC66D9">
        <w:rPr>
          <w:i/>
          <w:sz w:val="28"/>
          <w:szCs w:val="28"/>
        </w:rPr>
        <w:t xml:space="preserve"> </w:t>
      </w:r>
      <w:r w:rsidRPr="000355AD">
        <w:rPr>
          <w:i/>
          <w:sz w:val="28"/>
          <w:szCs w:val="28"/>
        </w:rPr>
        <w:t>бюджету, налогам, сборам, муниципальной собственности)</w:t>
      </w:r>
    </w:p>
    <w:p w14:paraId="6680193C" w14:textId="40106612" w:rsidR="00A66E41" w:rsidRPr="00A66E41" w:rsidRDefault="00A66E41" w:rsidP="00EA5914">
      <w:pPr>
        <w:pStyle w:val="a9"/>
        <w:widowControl/>
        <w:numPr>
          <w:ilvl w:val="0"/>
          <w:numId w:val="4"/>
        </w:numPr>
        <w:suppressAutoHyphens w:val="0"/>
        <w:spacing w:after="240" w:line="360" w:lineRule="auto"/>
        <w:jc w:val="both"/>
        <w:rPr>
          <w:i/>
          <w:sz w:val="28"/>
          <w:szCs w:val="28"/>
        </w:rPr>
      </w:pPr>
      <w:r w:rsidRPr="00A66E41">
        <w:rPr>
          <w:sz w:val="28"/>
          <w:szCs w:val="28"/>
        </w:rPr>
        <w:t>О внесении изменений в решение Волгодонской городской Думы от</w:t>
      </w:r>
      <w:r>
        <w:rPr>
          <w:sz w:val="28"/>
          <w:szCs w:val="28"/>
        </w:rPr>
        <w:t> </w:t>
      </w:r>
      <w:r w:rsidRPr="00A66E41">
        <w:rPr>
          <w:sz w:val="28"/>
          <w:szCs w:val="28"/>
        </w:rPr>
        <w:t>16.12.2021 №</w:t>
      </w:r>
      <w:r>
        <w:rPr>
          <w:sz w:val="28"/>
          <w:szCs w:val="28"/>
        </w:rPr>
        <w:t> </w:t>
      </w:r>
      <w:r w:rsidRPr="00A66E41">
        <w:rPr>
          <w:sz w:val="28"/>
          <w:szCs w:val="28"/>
        </w:rPr>
        <w:t>103 «Об утверждении Положения о муниципальном контроле на территории муниципального образования «Город Волгодонск»</w:t>
      </w:r>
      <w:r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(Заместитель главы Администрации города Волгодонска по городскому хозяйству; постоянная комиссия по городскому хозяйству и экологии)</w:t>
      </w:r>
    </w:p>
    <w:p w14:paraId="73078502" w14:textId="33A69F09" w:rsidR="009F7E72" w:rsidRPr="009F7E72" w:rsidRDefault="00C32B90" w:rsidP="00EA5914">
      <w:pPr>
        <w:pStyle w:val="a9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360" w:lineRule="auto"/>
        <w:contextualSpacing/>
        <w:jc w:val="both"/>
        <w:rPr>
          <w:sz w:val="28"/>
        </w:rPr>
      </w:pPr>
      <w:r w:rsidRPr="006451AB">
        <w:rPr>
          <w:rFonts w:eastAsia="Calibri"/>
          <w:sz w:val="28"/>
          <w:szCs w:val="28"/>
        </w:rPr>
        <w:t>О внесении изменений и дополнений в Устав муниципального образования городского округа «Город Волгодонск» Ростовской области</w:t>
      </w:r>
      <w:r w:rsidR="006F2902" w:rsidRPr="009F7E72">
        <w:rPr>
          <w:sz w:val="28"/>
        </w:rPr>
        <w:t xml:space="preserve">. </w:t>
      </w:r>
      <w:r w:rsidR="006F2902" w:rsidRPr="009F7E72">
        <w:rPr>
          <w:i/>
          <w:sz w:val="28"/>
        </w:rPr>
        <w:t xml:space="preserve">(Юридическая служба аппарата Волгодонской городской Думы; Администрация города </w:t>
      </w:r>
      <w:r w:rsidR="006F2902" w:rsidRPr="009F7E72">
        <w:rPr>
          <w:i/>
          <w:sz w:val="28"/>
        </w:rPr>
        <w:lastRenderedPageBreak/>
        <w:t>Волгодонска;</w:t>
      </w:r>
      <w:r w:rsidR="008A6551" w:rsidRPr="009F7E72">
        <w:rPr>
          <w:i/>
          <w:sz w:val="28"/>
        </w:rPr>
        <w:t xml:space="preserve"> </w:t>
      </w:r>
      <w:r w:rsidR="007B0758" w:rsidRPr="009F7E72">
        <w:rPr>
          <w:i/>
          <w:sz w:val="28"/>
          <w:szCs w:val="28"/>
        </w:rPr>
        <w:t xml:space="preserve">постоянная </w:t>
      </w:r>
      <w:r w:rsidR="007B0758" w:rsidRPr="009F7E72">
        <w:rPr>
          <w:i/>
          <w:iCs/>
          <w:sz w:val="28"/>
          <w:szCs w:val="28"/>
        </w:rPr>
        <w:t xml:space="preserve">комиссия </w:t>
      </w:r>
      <w:r w:rsidR="007B0758" w:rsidRPr="009F7E72">
        <w:rPr>
          <w:i/>
          <w:sz w:val="28"/>
          <w:szCs w:val="28"/>
        </w:rPr>
        <w:t>по</w:t>
      </w:r>
      <w:r w:rsidR="00620E95" w:rsidRPr="009F7E72">
        <w:rPr>
          <w:i/>
          <w:sz w:val="28"/>
          <w:szCs w:val="28"/>
        </w:rPr>
        <w:t> </w:t>
      </w:r>
      <w:r w:rsidR="007B0758" w:rsidRPr="009F7E72">
        <w:rPr>
          <w:i/>
          <w:sz w:val="28"/>
          <w:szCs w:val="28"/>
        </w:rPr>
        <w:t>местному самоуправлению, вопросам депутатской этики и</w:t>
      </w:r>
      <w:r w:rsidR="00620E95" w:rsidRPr="009F7E72">
        <w:rPr>
          <w:i/>
          <w:sz w:val="28"/>
          <w:szCs w:val="28"/>
        </w:rPr>
        <w:t> </w:t>
      </w:r>
      <w:r w:rsidR="007B0758" w:rsidRPr="009F7E72">
        <w:rPr>
          <w:i/>
          <w:sz w:val="28"/>
          <w:szCs w:val="28"/>
        </w:rPr>
        <w:t>регламента</w:t>
      </w:r>
      <w:r w:rsidR="006F2902" w:rsidRPr="009F7E72">
        <w:rPr>
          <w:i/>
          <w:sz w:val="28"/>
        </w:rPr>
        <w:t>)</w:t>
      </w:r>
    </w:p>
    <w:p w14:paraId="0286964A" w14:textId="77777777" w:rsidR="009F7E72" w:rsidRPr="009F7E72" w:rsidRDefault="009F7E72" w:rsidP="009F7E72">
      <w:pPr>
        <w:pStyle w:val="a9"/>
        <w:rPr>
          <w:i/>
          <w:sz w:val="28"/>
        </w:rPr>
      </w:pPr>
    </w:p>
    <w:p w14:paraId="44A16BAD" w14:textId="051445BC" w:rsidR="007E343B" w:rsidRPr="009F7E72" w:rsidRDefault="009F7E72" w:rsidP="00EA5914">
      <w:pPr>
        <w:pStyle w:val="a9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after="120" w:line="360" w:lineRule="auto"/>
        <w:contextualSpacing/>
        <w:jc w:val="both"/>
        <w:rPr>
          <w:sz w:val="28"/>
        </w:rPr>
      </w:pPr>
      <w:r>
        <w:rPr>
          <w:sz w:val="28"/>
        </w:rPr>
        <w:t>О</w:t>
      </w:r>
      <w:r w:rsidR="007E343B" w:rsidRPr="009F7E72">
        <w:rPr>
          <w:sz w:val="28"/>
        </w:rPr>
        <w:t xml:space="preserve"> признании утратившими силу решений Волгодонской городской Думы.</w:t>
      </w:r>
      <w:r w:rsidR="008A6551" w:rsidRPr="009F7E72">
        <w:rPr>
          <w:sz w:val="28"/>
        </w:rPr>
        <w:t xml:space="preserve"> </w:t>
      </w:r>
      <w:r w:rsidR="007E343B" w:rsidRPr="009F7E72">
        <w:rPr>
          <w:i/>
          <w:sz w:val="28"/>
        </w:rPr>
        <w:t>(Юридическая служба аппарата Волгодонской городской Думы; постоянные комиссии Волгодонской городской Думы)</w:t>
      </w:r>
    </w:p>
    <w:p w14:paraId="7FACA4B6" w14:textId="77777777" w:rsidR="00660112" w:rsidRDefault="00660112" w:rsidP="0008192E">
      <w:pPr>
        <w:widowControl/>
        <w:ind w:left="567" w:hanging="567"/>
        <w:jc w:val="both"/>
        <w:rPr>
          <w:sz w:val="28"/>
          <w:szCs w:val="28"/>
        </w:rPr>
      </w:pPr>
    </w:p>
    <w:p w14:paraId="1D37C44B" w14:textId="77777777" w:rsidR="00BA4394" w:rsidRDefault="00BA4394" w:rsidP="0082647F">
      <w:pPr>
        <w:widowControl/>
        <w:spacing w:after="240" w:line="360" w:lineRule="auto"/>
        <w:ind w:firstLine="567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Раздел </w:t>
      </w:r>
      <w:r>
        <w:rPr>
          <w:rFonts w:cs="Tahoma"/>
          <w:b/>
          <w:bCs/>
          <w:sz w:val="28"/>
          <w:szCs w:val="28"/>
          <w:lang w:val="en-US"/>
        </w:rPr>
        <w:t>II</w:t>
      </w:r>
      <w:r>
        <w:rPr>
          <w:rFonts w:cs="Tahoma"/>
          <w:b/>
          <w:bCs/>
          <w:sz w:val="28"/>
          <w:szCs w:val="28"/>
        </w:rPr>
        <w:t>. Организационно-массовые мероприятия</w:t>
      </w:r>
    </w:p>
    <w:p w14:paraId="7F72338E" w14:textId="77777777" w:rsidR="008730CD" w:rsidRPr="004A46C0" w:rsidRDefault="008730CD" w:rsidP="00EA5914">
      <w:pPr>
        <w:pStyle w:val="a9"/>
        <w:widowControl/>
        <w:numPr>
          <w:ilvl w:val="0"/>
          <w:numId w:val="5"/>
        </w:numPr>
        <w:spacing w:after="240" w:line="360" w:lineRule="auto"/>
        <w:jc w:val="both"/>
        <w:rPr>
          <w:rFonts w:cs="Tahoma"/>
          <w:b/>
          <w:bCs/>
          <w:sz w:val="28"/>
          <w:szCs w:val="28"/>
        </w:rPr>
      </w:pPr>
      <w:r w:rsidRPr="004A46C0">
        <w:rPr>
          <w:rFonts w:cs="Tahoma"/>
          <w:bCs/>
          <w:sz w:val="28"/>
          <w:szCs w:val="28"/>
        </w:rPr>
        <w:t>Про</w:t>
      </w:r>
      <w:r w:rsidRPr="004A46C0">
        <w:rPr>
          <w:sz w:val="28"/>
          <w:szCs w:val="28"/>
        </w:rPr>
        <w:t xml:space="preserve">ведение заседаний постоянных комиссий Волгодонской городской Думы - </w:t>
      </w:r>
      <w:r w:rsidRPr="004A46C0">
        <w:rPr>
          <w:i/>
          <w:sz w:val="28"/>
          <w:szCs w:val="28"/>
        </w:rPr>
        <w:t>по отдельному графику</w:t>
      </w:r>
      <w:r w:rsidRPr="004A46C0">
        <w:rPr>
          <w:sz w:val="28"/>
          <w:szCs w:val="28"/>
        </w:rPr>
        <w:t>.</w:t>
      </w:r>
    </w:p>
    <w:p w14:paraId="5B30C545" w14:textId="77777777" w:rsidR="008730CD" w:rsidRPr="004A46C0" w:rsidRDefault="008730CD" w:rsidP="00EA5914">
      <w:pPr>
        <w:pStyle w:val="a9"/>
        <w:widowControl/>
        <w:numPr>
          <w:ilvl w:val="0"/>
          <w:numId w:val="5"/>
        </w:numPr>
        <w:spacing w:after="240" w:line="360" w:lineRule="auto"/>
        <w:jc w:val="both"/>
        <w:rPr>
          <w:rFonts w:cs="Tahoma"/>
          <w:b/>
          <w:bCs/>
          <w:sz w:val="28"/>
          <w:szCs w:val="28"/>
        </w:rPr>
      </w:pPr>
      <w:r w:rsidRPr="004A46C0">
        <w:rPr>
          <w:rFonts w:cs="Tahoma"/>
          <w:bCs/>
          <w:sz w:val="28"/>
          <w:szCs w:val="28"/>
        </w:rPr>
        <w:t>Ф</w:t>
      </w:r>
      <w:r w:rsidRPr="004A46C0">
        <w:rPr>
          <w:sz w:val="28"/>
          <w:szCs w:val="28"/>
        </w:rPr>
        <w:t>ормирование рабочих групп для подготовки вопросов на</w:t>
      </w:r>
      <w:r w:rsidR="00BC1E77" w:rsidRPr="004A46C0">
        <w:rPr>
          <w:sz w:val="28"/>
          <w:szCs w:val="28"/>
        </w:rPr>
        <w:t> </w:t>
      </w:r>
      <w:r w:rsidRPr="004A46C0">
        <w:rPr>
          <w:sz w:val="28"/>
          <w:szCs w:val="28"/>
        </w:rPr>
        <w:t>заседания</w:t>
      </w:r>
      <w:r w:rsidR="00E3054B">
        <w:rPr>
          <w:sz w:val="28"/>
          <w:szCs w:val="28"/>
        </w:rPr>
        <w:t xml:space="preserve"> </w:t>
      </w:r>
      <w:r w:rsidRPr="004A46C0">
        <w:rPr>
          <w:sz w:val="28"/>
          <w:szCs w:val="28"/>
        </w:rPr>
        <w:t xml:space="preserve">Волгодонской городской Думы – </w:t>
      </w:r>
      <w:r w:rsidRPr="004A46C0">
        <w:rPr>
          <w:i/>
          <w:sz w:val="28"/>
          <w:szCs w:val="28"/>
        </w:rPr>
        <w:t>по мере необходимости</w:t>
      </w:r>
      <w:r w:rsidRPr="004A46C0">
        <w:rPr>
          <w:sz w:val="28"/>
          <w:szCs w:val="28"/>
        </w:rPr>
        <w:t>.</w:t>
      </w:r>
    </w:p>
    <w:p w14:paraId="790CDD7A" w14:textId="77777777" w:rsidR="008730CD" w:rsidRPr="004A46C0" w:rsidRDefault="008730CD" w:rsidP="00EA5914">
      <w:pPr>
        <w:pStyle w:val="a9"/>
        <w:widowControl/>
        <w:numPr>
          <w:ilvl w:val="0"/>
          <w:numId w:val="5"/>
        </w:numPr>
        <w:spacing w:after="240" w:line="360" w:lineRule="auto"/>
        <w:jc w:val="both"/>
        <w:rPr>
          <w:rFonts w:cs="Tahoma"/>
          <w:b/>
          <w:bCs/>
          <w:sz w:val="28"/>
          <w:szCs w:val="28"/>
        </w:rPr>
      </w:pPr>
      <w:r w:rsidRPr="004A46C0">
        <w:rPr>
          <w:sz w:val="28"/>
          <w:szCs w:val="28"/>
        </w:rPr>
        <w:t>Проведение личного приема граждан депутатами</w:t>
      </w:r>
      <w:r w:rsidR="00E3054B">
        <w:rPr>
          <w:sz w:val="28"/>
          <w:szCs w:val="28"/>
        </w:rPr>
        <w:t xml:space="preserve"> </w:t>
      </w:r>
      <w:r w:rsidRPr="004A46C0">
        <w:rPr>
          <w:sz w:val="28"/>
          <w:szCs w:val="28"/>
        </w:rPr>
        <w:t xml:space="preserve">Волгодонской городской Думы - </w:t>
      </w:r>
      <w:r w:rsidRPr="004A46C0">
        <w:rPr>
          <w:i/>
          <w:sz w:val="28"/>
          <w:szCs w:val="28"/>
        </w:rPr>
        <w:t>по отдельному графику</w:t>
      </w:r>
      <w:r w:rsidRPr="004A46C0">
        <w:rPr>
          <w:sz w:val="28"/>
          <w:szCs w:val="28"/>
        </w:rPr>
        <w:t>.</w:t>
      </w:r>
    </w:p>
    <w:p w14:paraId="7D99835C" w14:textId="77777777" w:rsidR="008730CD" w:rsidRPr="004A46C0" w:rsidRDefault="008730CD" w:rsidP="00EA5914">
      <w:pPr>
        <w:pStyle w:val="a9"/>
        <w:numPr>
          <w:ilvl w:val="0"/>
          <w:numId w:val="5"/>
        </w:numPr>
        <w:spacing w:after="240" w:line="360" w:lineRule="auto"/>
        <w:jc w:val="both"/>
        <w:rPr>
          <w:rFonts w:cs="Tahoma"/>
          <w:b/>
          <w:bCs/>
          <w:sz w:val="28"/>
          <w:szCs w:val="28"/>
        </w:rPr>
      </w:pPr>
      <w:r w:rsidRPr="004A46C0">
        <w:rPr>
          <w:sz w:val="28"/>
          <w:szCs w:val="28"/>
        </w:rPr>
        <w:t xml:space="preserve">Реализация социальных проектов в избирательных округах: «Уютные дворы»; «От чистого истока»; «Пусть не прервется временем общение»; «От ГТО к здоровой нации»; «Правопорядок – общее дело» - </w:t>
      </w:r>
      <w:r w:rsidRPr="004A46C0">
        <w:rPr>
          <w:i/>
          <w:sz w:val="28"/>
          <w:szCs w:val="28"/>
        </w:rPr>
        <w:t>весь период</w:t>
      </w:r>
      <w:r w:rsidRPr="004A46C0">
        <w:rPr>
          <w:sz w:val="28"/>
          <w:szCs w:val="28"/>
        </w:rPr>
        <w:t>.</w:t>
      </w:r>
    </w:p>
    <w:p w14:paraId="05514BF3" w14:textId="77777777" w:rsidR="00BA4394" w:rsidRPr="004A46C0" w:rsidRDefault="00BA4394" w:rsidP="00EA5914">
      <w:pPr>
        <w:pStyle w:val="a9"/>
        <w:widowControl/>
        <w:numPr>
          <w:ilvl w:val="0"/>
          <w:numId w:val="5"/>
        </w:numPr>
        <w:tabs>
          <w:tab w:val="left" w:pos="0"/>
        </w:tabs>
        <w:spacing w:before="120" w:after="120" w:line="360" w:lineRule="auto"/>
        <w:ind w:right="-2"/>
        <w:jc w:val="both"/>
        <w:rPr>
          <w:i/>
          <w:sz w:val="28"/>
          <w:szCs w:val="28"/>
        </w:rPr>
      </w:pPr>
      <w:r w:rsidRPr="004A46C0">
        <w:rPr>
          <w:sz w:val="28"/>
          <w:szCs w:val="28"/>
        </w:rPr>
        <w:t>Участие в мероприятиях, посвященн</w:t>
      </w:r>
      <w:r w:rsidR="00EB5229" w:rsidRPr="004A46C0">
        <w:rPr>
          <w:sz w:val="28"/>
          <w:szCs w:val="28"/>
        </w:rPr>
        <w:t xml:space="preserve">ых праздничным и памятным датам (День защитника Отечества, Международный женский день, </w:t>
      </w:r>
      <w:r w:rsidR="004D12FD" w:rsidRPr="004A46C0">
        <w:rPr>
          <w:sz w:val="28"/>
          <w:szCs w:val="28"/>
        </w:rPr>
        <w:t>акция «Дерево памяти»,</w:t>
      </w:r>
      <w:r w:rsidR="000B04B5">
        <w:rPr>
          <w:sz w:val="28"/>
          <w:szCs w:val="28"/>
        </w:rPr>
        <w:t xml:space="preserve"> </w:t>
      </w:r>
      <w:r w:rsidR="00EB5229" w:rsidRPr="004A46C0">
        <w:rPr>
          <w:sz w:val="28"/>
          <w:szCs w:val="28"/>
        </w:rPr>
        <w:t>День Победы, День защиты детей и др.)</w:t>
      </w:r>
      <w:r w:rsidRPr="004A46C0">
        <w:rPr>
          <w:sz w:val="28"/>
          <w:szCs w:val="28"/>
        </w:rPr>
        <w:t xml:space="preserve"> – </w:t>
      </w:r>
      <w:r w:rsidRPr="004A46C0">
        <w:rPr>
          <w:i/>
          <w:sz w:val="28"/>
          <w:szCs w:val="28"/>
        </w:rPr>
        <w:t>в течение всего периода</w:t>
      </w:r>
      <w:r w:rsidRPr="004A46C0">
        <w:rPr>
          <w:sz w:val="28"/>
          <w:szCs w:val="28"/>
        </w:rPr>
        <w:t>.</w:t>
      </w:r>
    </w:p>
    <w:p w14:paraId="1ADB4F91" w14:textId="546A759F" w:rsidR="00BA4394" w:rsidRDefault="00306973" w:rsidP="00BC1E77">
      <w:pPr>
        <w:widowControl/>
        <w:spacing w:before="240"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</w:t>
      </w:r>
      <w:r w:rsidR="00BA4394">
        <w:rPr>
          <w:rFonts w:cs="Tahoma"/>
          <w:sz w:val="28"/>
          <w:szCs w:val="28"/>
        </w:rPr>
        <w:t>редседател</w:t>
      </w:r>
      <w:r>
        <w:rPr>
          <w:rFonts w:cs="Tahoma"/>
          <w:sz w:val="28"/>
          <w:szCs w:val="28"/>
        </w:rPr>
        <w:t>ь</w:t>
      </w:r>
    </w:p>
    <w:p w14:paraId="6A88408B" w14:textId="304C435D" w:rsidR="006A7D56" w:rsidRDefault="00BA4394" w:rsidP="00757947">
      <w:pPr>
        <w:widowControl/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Волгодонской городской Думы</w:t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 w:rsidR="00306973">
        <w:rPr>
          <w:rFonts w:cs="Tahoma"/>
          <w:sz w:val="28"/>
          <w:szCs w:val="28"/>
        </w:rPr>
        <w:t>С.Н. Ладанов</w:t>
      </w:r>
    </w:p>
    <w:p w14:paraId="31E73BEE" w14:textId="091883EA" w:rsidR="00C07806" w:rsidRPr="006039F5" w:rsidRDefault="00C07806" w:rsidP="006039F5">
      <w:pPr>
        <w:widowControl/>
        <w:suppressAutoHyphens w:val="0"/>
        <w:rPr>
          <w:sz w:val="28"/>
          <w:szCs w:val="28"/>
        </w:rPr>
      </w:pPr>
    </w:p>
    <w:sectPr w:rsidR="00C07806" w:rsidRPr="006039F5" w:rsidSect="00615AAD">
      <w:headerReference w:type="default" r:id="rId9"/>
      <w:footnotePr>
        <w:pos w:val="beneathText"/>
      </w:footnotePr>
      <w:pgSz w:w="11905" w:h="16837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7A82" w14:textId="77777777" w:rsidR="00593D0F" w:rsidRDefault="00593D0F" w:rsidP="00102F8C">
      <w:r>
        <w:separator/>
      </w:r>
    </w:p>
  </w:endnote>
  <w:endnote w:type="continuationSeparator" w:id="0">
    <w:p w14:paraId="4E9209C5" w14:textId="77777777" w:rsidR="00593D0F" w:rsidRDefault="00593D0F" w:rsidP="0010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53DA" w14:textId="77777777" w:rsidR="00593D0F" w:rsidRDefault="00593D0F" w:rsidP="00102F8C">
      <w:r>
        <w:separator/>
      </w:r>
    </w:p>
  </w:footnote>
  <w:footnote w:type="continuationSeparator" w:id="0">
    <w:p w14:paraId="67FEEA4D" w14:textId="77777777" w:rsidR="00593D0F" w:rsidRDefault="00593D0F" w:rsidP="0010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20816"/>
      <w:docPartObj>
        <w:docPartGallery w:val="Page Numbers (Top of Page)"/>
        <w:docPartUnique/>
      </w:docPartObj>
    </w:sdtPr>
    <w:sdtEndPr/>
    <w:sdtContent>
      <w:p w14:paraId="615AD8D8" w14:textId="77777777" w:rsidR="009C06FF" w:rsidRDefault="009C06FF" w:rsidP="00840975">
        <w:pPr>
          <w:pStyle w:val="ac"/>
          <w:spacing w:after="120"/>
          <w:jc w:val="center"/>
        </w:pPr>
        <w:r w:rsidRPr="00840975">
          <w:rPr>
            <w:sz w:val="28"/>
            <w:szCs w:val="28"/>
          </w:rPr>
          <w:t>—</w:t>
        </w:r>
        <w:r w:rsidR="005D2BFD" w:rsidRPr="00840975">
          <w:rPr>
            <w:sz w:val="28"/>
            <w:szCs w:val="28"/>
          </w:rPr>
          <w:fldChar w:fldCharType="begin"/>
        </w:r>
        <w:r w:rsidRPr="00840975">
          <w:rPr>
            <w:sz w:val="28"/>
            <w:szCs w:val="28"/>
          </w:rPr>
          <w:instrText xml:space="preserve"> PAGE   \* MERGEFORMAT </w:instrText>
        </w:r>
        <w:r w:rsidR="005D2BFD" w:rsidRPr="00840975">
          <w:rPr>
            <w:sz w:val="28"/>
            <w:szCs w:val="28"/>
          </w:rPr>
          <w:fldChar w:fldCharType="separate"/>
        </w:r>
        <w:r w:rsidR="0086298C">
          <w:rPr>
            <w:noProof/>
            <w:sz w:val="28"/>
            <w:szCs w:val="28"/>
          </w:rPr>
          <w:t>3</w:t>
        </w:r>
        <w:r w:rsidR="005D2BFD" w:rsidRPr="00840975">
          <w:rPr>
            <w:sz w:val="28"/>
            <w:szCs w:val="28"/>
          </w:rPr>
          <w:fldChar w:fldCharType="end"/>
        </w:r>
        <w:r w:rsidRPr="00840975">
          <w:rPr>
            <w:sz w:val="28"/>
            <w:szCs w:val="28"/>
          </w:rPr>
          <w:t>—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 w:val="0"/>
        <w:i w:val="0"/>
      </w:rPr>
    </w:lvl>
  </w:abstractNum>
  <w:abstractNum w:abstractNumId="5" w15:restartNumberingAfterBreak="0">
    <w:nsid w:val="02F23885"/>
    <w:multiLevelType w:val="hybridMultilevel"/>
    <w:tmpl w:val="C5B6597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173EE"/>
    <w:multiLevelType w:val="hybridMultilevel"/>
    <w:tmpl w:val="2600416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82BE7"/>
    <w:multiLevelType w:val="hybridMultilevel"/>
    <w:tmpl w:val="344CB4D4"/>
    <w:lvl w:ilvl="0" w:tplc="0419000F">
      <w:start w:val="1"/>
      <w:numFmt w:val="decimal"/>
      <w:lvlText w:val="%1."/>
      <w:lvlJc w:val="left"/>
      <w:pPr>
        <w:ind w:left="643" w:hanging="360"/>
      </w:pPr>
      <w:rPr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5045E30"/>
    <w:multiLevelType w:val="hybridMultilevel"/>
    <w:tmpl w:val="816A55A4"/>
    <w:lvl w:ilvl="0" w:tplc="A0CC35F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E4FF0"/>
    <w:multiLevelType w:val="hybridMultilevel"/>
    <w:tmpl w:val="1A86DA6E"/>
    <w:lvl w:ilvl="0" w:tplc="67803960">
      <w:start w:val="1"/>
      <w:numFmt w:val="decimal"/>
      <w:pStyle w:val="a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9060E"/>
    <w:multiLevelType w:val="hybridMultilevel"/>
    <w:tmpl w:val="E8709872"/>
    <w:lvl w:ilvl="0" w:tplc="CEE016D2">
      <w:start w:val="1"/>
      <w:numFmt w:val="decimal"/>
      <w:pStyle w:val="7"/>
      <w:lvlText w:val="Статья %1."/>
      <w:lvlJc w:val="left"/>
      <w:pPr>
        <w:tabs>
          <w:tab w:val="num" w:pos="1440"/>
        </w:tabs>
        <w:ind w:left="-72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91BF5"/>
    <w:multiLevelType w:val="hybridMultilevel"/>
    <w:tmpl w:val="C038A900"/>
    <w:lvl w:ilvl="0" w:tplc="A37C64B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D711C"/>
    <w:multiLevelType w:val="hybridMultilevel"/>
    <w:tmpl w:val="5C92B626"/>
    <w:lvl w:ilvl="0" w:tplc="6ED0A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07498">
    <w:abstractNumId w:val="10"/>
  </w:num>
  <w:num w:numId="2" w16cid:durableId="70080356">
    <w:abstractNumId w:val="11"/>
  </w:num>
  <w:num w:numId="3" w16cid:durableId="274411766">
    <w:abstractNumId w:val="5"/>
  </w:num>
  <w:num w:numId="4" w16cid:durableId="1198395156">
    <w:abstractNumId w:val="6"/>
  </w:num>
  <w:num w:numId="5" w16cid:durableId="2014335014">
    <w:abstractNumId w:val="7"/>
  </w:num>
  <w:num w:numId="6" w16cid:durableId="1513914034">
    <w:abstractNumId w:val="9"/>
  </w:num>
  <w:num w:numId="7" w16cid:durableId="475879542">
    <w:abstractNumId w:val="12"/>
  </w:num>
  <w:num w:numId="8" w16cid:durableId="50463282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04"/>
    <w:rsid w:val="00000AFA"/>
    <w:rsid w:val="000011F8"/>
    <w:rsid w:val="00001280"/>
    <w:rsid w:val="00001F73"/>
    <w:rsid w:val="00001FE0"/>
    <w:rsid w:val="00002223"/>
    <w:rsid w:val="00002BC8"/>
    <w:rsid w:val="00002E97"/>
    <w:rsid w:val="00002F47"/>
    <w:rsid w:val="00003142"/>
    <w:rsid w:val="00003378"/>
    <w:rsid w:val="00003FEB"/>
    <w:rsid w:val="000050E4"/>
    <w:rsid w:val="00005B0E"/>
    <w:rsid w:val="0000748B"/>
    <w:rsid w:val="0000770C"/>
    <w:rsid w:val="00007AEA"/>
    <w:rsid w:val="00007C9F"/>
    <w:rsid w:val="00007EC5"/>
    <w:rsid w:val="00011A11"/>
    <w:rsid w:val="00011E6A"/>
    <w:rsid w:val="000126E8"/>
    <w:rsid w:val="00012D08"/>
    <w:rsid w:val="00012DE3"/>
    <w:rsid w:val="00013189"/>
    <w:rsid w:val="00013288"/>
    <w:rsid w:val="000134DB"/>
    <w:rsid w:val="0001428A"/>
    <w:rsid w:val="0001447E"/>
    <w:rsid w:val="000144F9"/>
    <w:rsid w:val="00014A34"/>
    <w:rsid w:val="00014BF9"/>
    <w:rsid w:val="00015743"/>
    <w:rsid w:val="000159AF"/>
    <w:rsid w:val="00015A1F"/>
    <w:rsid w:val="0001635C"/>
    <w:rsid w:val="000164DC"/>
    <w:rsid w:val="00017101"/>
    <w:rsid w:val="00017AA0"/>
    <w:rsid w:val="000202AA"/>
    <w:rsid w:val="00020393"/>
    <w:rsid w:val="0002091C"/>
    <w:rsid w:val="00020AC0"/>
    <w:rsid w:val="00020BBC"/>
    <w:rsid w:val="00020DC6"/>
    <w:rsid w:val="00021AFB"/>
    <w:rsid w:val="00022BAC"/>
    <w:rsid w:val="000237B6"/>
    <w:rsid w:val="00025A3B"/>
    <w:rsid w:val="00026DCC"/>
    <w:rsid w:val="0002737F"/>
    <w:rsid w:val="00027717"/>
    <w:rsid w:val="00027AA0"/>
    <w:rsid w:val="00027BF8"/>
    <w:rsid w:val="00030183"/>
    <w:rsid w:val="0003088B"/>
    <w:rsid w:val="00031A1F"/>
    <w:rsid w:val="00031CBC"/>
    <w:rsid w:val="00031D82"/>
    <w:rsid w:val="000329C8"/>
    <w:rsid w:val="00032DCA"/>
    <w:rsid w:val="00033AE2"/>
    <w:rsid w:val="000347CF"/>
    <w:rsid w:val="00034DBF"/>
    <w:rsid w:val="00034FD0"/>
    <w:rsid w:val="00035403"/>
    <w:rsid w:val="00035559"/>
    <w:rsid w:val="000355AD"/>
    <w:rsid w:val="000366F8"/>
    <w:rsid w:val="00036744"/>
    <w:rsid w:val="00036EDC"/>
    <w:rsid w:val="0003716D"/>
    <w:rsid w:val="000375F2"/>
    <w:rsid w:val="00040120"/>
    <w:rsid w:val="00040AFC"/>
    <w:rsid w:val="00040C69"/>
    <w:rsid w:val="00040CD1"/>
    <w:rsid w:val="00040EFD"/>
    <w:rsid w:val="00041125"/>
    <w:rsid w:val="0004115C"/>
    <w:rsid w:val="0004251D"/>
    <w:rsid w:val="000427C2"/>
    <w:rsid w:val="00042C34"/>
    <w:rsid w:val="0004369E"/>
    <w:rsid w:val="000453AD"/>
    <w:rsid w:val="00046105"/>
    <w:rsid w:val="000461AD"/>
    <w:rsid w:val="000461EF"/>
    <w:rsid w:val="0004629D"/>
    <w:rsid w:val="000478E9"/>
    <w:rsid w:val="0005011D"/>
    <w:rsid w:val="00050581"/>
    <w:rsid w:val="00051ADD"/>
    <w:rsid w:val="00051C69"/>
    <w:rsid w:val="00051C6B"/>
    <w:rsid w:val="00051E7A"/>
    <w:rsid w:val="0005227B"/>
    <w:rsid w:val="0005244A"/>
    <w:rsid w:val="00052544"/>
    <w:rsid w:val="00052802"/>
    <w:rsid w:val="00052D59"/>
    <w:rsid w:val="00053620"/>
    <w:rsid w:val="0005374F"/>
    <w:rsid w:val="00054A2A"/>
    <w:rsid w:val="000563D5"/>
    <w:rsid w:val="000569D0"/>
    <w:rsid w:val="00056EEB"/>
    <w:rsid w:val="00060212"/>
    <w:rsid w:val="0006053E"/>
    <w:rsid w:val="00060710"/>
    <w:rsid w:val="00061041"/>
    <w:rsid w:val="00062D18"/>
    <w:rsid w:val="000633AA"/>
    <w:rsid w:val="00063800"/>
    <w:rsid w:val="00064148"/>
    <w:rsid w:val="000644EB"/>
    <w:rsid w:val="00064DD0"/>
    <w:rsid w:val="0006565B"/>
    <w:rsid w:val="00065983"/>
    <w:rsid w:val="00067439"/>
    <w:rsid w:val="00067BAA"/>
    <w:rsid w:val="00070549"/>
    <w:rsid w:val="00071236"/>
    <w:rsid w:val="000716B9"/>
    <w:rsid w:val="00072683"/>
    <w:rsid w:val="000736D4"/>
    <w:rsid w:val="00073749"/>
    <w:rsid w:val="00073AC6"/>
    <w:rsid w:val="00073C99"/>
    <w:rsid w:val="00075160"/>
    <w:rsid w:val="00077681"/>
    <w:rsid w:val="00077BD1"/>
    <w:rsid w:val="00077D8E"/>
    <w:rsid w:val="00080304"/>
    <w:rsid w:val="000806D4"/>
    <w:rsid w:val="00080805"/>
    <w:rsid w:val="000809B8"/>
    <w:rsid w:val="00080F45"/>
    <w:rsid w:val="00081174"/>
    <w:rsid w:val="0008192E"/>
    <w:rsid w:val="00081AEA"/>
    <w:rsid w:val="00081EDE"/>
    <w:rsid w:val="000823B6"/>
    <w:rsid w:val="00082651"/>
    <w:rsid w:val="000827FE"/>
    <w:rsid w:val="00082A7D"/>
    <w:rsid w:val="00082B66"/>
    <w:rsid w:val="00082B9F"/>
    <w:rsid w:val="00082C16"/>
    <w:rsid w:val="00082FEF"/>
    <w:rsid w:val="0008410E"/>
    <w:rsid w:val="000844D9"/>
    <w:rsid w:val="000850E3"/>
    <w:rsid w:val="000851E3"/>
    <w:rsid w:val="0008521C"/>
    <w:rsid w:val="0008525E"/>
    <w:rsid w:val="00086083"/>
    <w:rsid w:val="00086195"/>
    <w:rsid w:val="0008684D"/>
    <w:rsid w:val="00086EF9"/>
    <w:rsid w:val="0008728A"/>
    <w:rsid w:val="00087783"/>
    <w:rsid w:val="00087BA0"/>
    <w:rsid w:val="00087CF0"/>
    <w:rsid w:val="00087F79"/>
    <w:rsid w:val="000900AB"/>
    <w:rsid w:val="0009060D"/>
    <w:rsid w:val="0009060E"/>
    <w:rsid w:val="000911DB"/>
    <w:rsid w:val="0009130A"/>
    <w:rsid w:val="00091FFE"/>
    <w:rsid w:val="000924BD"/>
    <w:rsid w:val="00092B89"/>
    <w:rsid w:val="00092CEE"/>
    <w:rsid w:val="00093817"/>
    <w:rsid w:val="00093BDC"/>
    <w:rsid w:val="00093DCD"/>
    <w:rsid w:val="00094AA5"/>
    <w:rsid w:val="00094B05"/>
    <w:rsid w:val="00094EE8"/>
    <w:rsid w:val="000958DB"/>
    <w:rsid w:val="00095AA4"/>
    <w:rsid w:val="00095E09"/>
    <w:rsid w:val="000960DD"/>
    <w:rsid w:val="000961B1"/>
    <w:rsid w:val="000973FE"/>
    <w:rsid w:val="000976BC"/>
    <w:rsid w:val="000A02C9"/>
    <w:rsid w:val="000A02F2"/>
    <w:rsid w:val="000A0E24"/>
    <w:rsid w:val="000A1156"/>
    <w:rsid w:val="000A1823"/>
    <w:rsid w:val="000A19F5"/>
    <w:rsid w:val="000A3870"/>
    <w:rsid w:val="000A4455"/>
    <w:rsid w:val="000A478D"/>
    <w:rsid w:val="000A4E3E"/>
    <w:rsid w:val="000A53CC"/>
    <w:rsid w:val="000A53E4"/>
    <w:rsid w:val="000A540A"/>
    <w:rsid w:val="000A7387"/>
    <w:rsid w:val="000A770C"/>
    <w:rsid w:val="000A785A"/>
    <w:rsid w:val="000A7887"/>
    <w:rsid w:val="000A79C4"/>
    <w:rsid w:val="000B04B5"/>
    <w:rsid w:val="000B0BEC"/>
    <w:rsid w:val="000B0F0D"/>
    <w:rsid w:val="000B225C"/>
    <w:rsid w:val="000B2282"/>
    <w:rsid w:val="000B3C7B"/>
    <w:rsid w:val="000B43B1"/>
    <w:rsid w:val="000B4AB7"/>
    <w:rsid w:val="000B55E1"/>
    <w:rsid w:val="000B5EB2"/>
    <w:rsid w:val="000B69F7"/>
    <w:rsid w:val="000B7E4F"/>
    <w:rsid w:val="000B7FE4"/>
    <w:rsid w:val="000C0191"/>
    <w:rsid w:val="000C1847"/>
    <w:rsid w:val="000C1E0A"/>
    <w:rsid w:val="000C2813"/>
    <w:rsid w:val="000C2B9A"/>
    <w:rsid w:val="000C3278"/>
    <w:rsid w:val="000C5164"/>
    <w:rsid w:val="000C5565"/>
    <w:rsid w:val="000C60B7"/>
    <w:rsid w:val="000C6359"/>
    <w:rsid w:val="000C6937"/>
    <w:rsid w:val="000C7B99"/>
    <w:rsid w:val="000C7DFD"/>
    <w:rsid w:val="000D00C7"/>
    <w:rsid w:val="000D03F8"/>
    <w:rsid w:val="000D0FFA"/>
    <w:rsid w:val="000D133C"/>
    <w:rsid w:val="000D19D1"/>
    <w:rsid w:val="000D1D21"/>
    <w:rsid w:val="000D21F8"/>
    <w:rsid w:val="000D3138"/>
    <w:rsid w:val="000D32AC"/>
    <w:rsid w:val="000D348D"/>
    <w:rsid w:val="000D3B41"/>
    <w:rsid w:val="000D3D94"/>
    <w:rsid w:val="000D4681"/>
    <w:rsid w:val="000D4830"/>
    <w:rsid w:val="000D4870"/>
    <w:rsid w:val="000D49F3"/>
    <w:rsid w:val="000D4D1F"/>
    <w:rsid w:val="000D56E0"/>
    <w:rsid w:val="000D5750"/>
    <w:rsid w:val="000D65F5"/>
    <w:rsid w:val="000D6A49"/>
    <w:rsid w:val="000D7781"/>
    <w:rsid w:val="000D7AC2"/>
    <w:rsid w:val="000D7F45"/>
    <w:rsid w:val="000E0647"/>
    <w:rsid w:val="000E07C9"/>
    <w:rsid w:val="000E0BF8"/>
    <w:rsid w:val="000E11C0"/>
    <w:rsid w:val="000E221B"/>
    <w:rsid w:val="000E2C9A"/>
    <w:rsid w:val="000E3231"/>
    <w:rsid w:val="000E3511"/>
    <w:rsid w:val="000E3693"/>
    <w:rsid w:val="000E3752"/>
    <w:rsid w:val="000E4426"/>
    <w:rsid w:val="000E45A6"/>
    <w:rsid w:val="000E4BE4"/>
    <w:rsid w:val="000E5B88"/>
    <w:rsid w:val="000E62ED"/>
    <w:rsid w:val="000E6E73"/>
    <w:rsid w:val="000E7734"/>
    <w:rsid w:val="000F1097"/>
    <w:rsid w:val="000F1E63"/>
    <w:rsid w:val="000F206A"/>
    <w:rsid w:val="000F20D2"/>
    <w:rsid w:val="000F27A5"/>
    <w:rsid w:val="000F2897"/>
    <w:rsid w:val="000F2A09"/>
    <w:rsid w:val="000F2B1F"/>
    <w:rsid w:val="000F3012"/>
    <w:rsid w:val="000F3338"/>
    <w:rsid w:val="000F367E"/>
    <w:rsid w:val="000F3844"/>
    <w:rsid w:val="000F3901"/>
    <w:rsid w:val="000F3F7C"/>
    <w:rsid w:val="000F47C8"/>
    <w:rsid w:val="000F4D4A"/>
    <w:rsid w:val="000F4E06"/>
    <w:rsid w:val="000F5224"/>
    <w:rsid w:val="000F5961"/>
    <w:rsid w:val="000F5BEC"/>
    <w:rsid w:val="000F6715"/>
    <w:rsid w:val="000F673F"/>
    <w:rsid w:val="000F7886"/>
    <w:rsid w:val="001005EE"/>
    <w:rsid w:val="00101937"/>
    <w:rsid w:val="001022D1"/>
    <w:rsid w:val="001024E6"/>
    <w:rsid w:val="0010288D"/>
    <w:rsid w:val="00102CB7"/>
    <w:rsid w:val="00102D14"/>
    <w:rsid w:val="00102F8C"/>
    <w:rsid w:val="001030AE"/>
    <w:rsid w:val="001039BE"/>
    <w:rsid w:val="00104144"/>
    <w:rsid w:val="001048BB"/>
    <w:rsid w:val="00104B1D"/>
    <w:rsid w:val="001050B5"/>
    <w:rsid w:val="00106109"/>
    <w:rsid w:val="00106167"/>
    <w:rsid w:val="0010648B"/>
    <w:rsid w:val="001067E4"/>
    <w:rsid w:val="00106F96"/>
    <w:rsid w:val="0010749C"/>
    <w:rsid w:val="0010775D"/>
    <w:rsid w:val="00107949"/>
    <w:rsid w:val="00107E56"/>
    <w:rsid w:val="0011045D"/>
    <w:rsid w:val="001112A6"/>
    <w:rsid w:val="0011131F"/>
    <w:rsid w:val="00111B71"/>
    <w:rsid w:val="00111C5C"/>
    <w:rsid w:val="0011233D"/>
    <w:rsid w:val="00113497"/>
    <w:rsid w:val="0011465E"/>
    <w:rsid w:val="001147B3"/>
    <w:rsid w:val="001149C3"/>
    <w:rsid w:val="00115C1D"/>
    <w:rsid w:val="001163F4"/>
    <w:rsid w:val="0011699D"/>
    <w:rsid w:val="00116EDD"/>
    <w:rsid w:val="001173B3"/>
    <w:rsid w:val="001178BE"/>
    <w:rsid w:val="00117F8E"/>
    <w:rsid w:val="00120CD1"/>
    <w:rsid w:val="0012107F"/>
    <w:rsid w:val="0012189F"/>
    <w:rsid w:val="00122D97"/>
    <w:rsid w:val="00123289"/>
    <w:rsid w:val="00123FAF"/>
    <w:rsid w:val="0012418C"/>
    <w:rsid w:val="00124378"/>
    <w:rsid w:val="00124E4F"/>
    <w:rsid w:val="001259FD"/>
    <w:rsid w:val="00125C88"/>
    <w:rsid w:val="00125CB3"/>
    <w:rsid w:val="00126021"/>
    <w:rsid w:val="00126CE3"/>
    <w:rsid w:val="00126FFF"/>
    <w:rsid w:val="001273A3"/>
    <w:rsid w:val="001300DA"/>
    <w:rsid w:val="00130963"/>
    <w:rsid w:val="0013130F"/>
    <w:rsid w:val="0013149D"/>
    <w:rsid w:val="00131E37"/>
    <w:rsid w:val="00131FDB"/>
    <w:rsid w:val="001329A0"/>
    <w:rsid w:val="00133095"/>
    <w:rsid w:val="0013407B"/>
    <w:rsid w:val="00135952"/>
    <w:rsid w:val="00135C02"/>
    <w:rsid w:val="00135D87"/>
    <w:rsid w:val="001370F1"/>
    <w:rsid w:val="001373CD"/>
    <w:rsid w:val="00137E09"/>
    <w:rsid w:val="00140651"/>
    <w:rsid w:val="001412AA"/>
    <w:rsid w:val="00141D01"/>
    <w:rsid w:val="001446C1"/>
    <w:rsid w:val="00145067"/>
    <w:rsid w:val="00145675"/>
    <w:rsid w:val="00145964"/>
    <w:rsid w:val="00145C0D"/>
    <w:rsid w:val="00146081"/>
    <w:rsid w:val="00146B6D"/>
    <w:rsid w:val="00147976"/>
    <w:rsid w:val="001509B3"/>
    <w:rsid w:val="001510A8"/>
    <w:rsid w:val="001510F0"/>
    <w:rsid w:val="00151154"/>
    <w:rsid w:val="00151569"/>
    <w:rsid w:val="00151E9C"/>
    <w:rsid w:val="001529E5"/>
    <w:rsid w:val="00152A54"/>
    <w:rsid w:val="00152A8B"/>
    <w:rsid w:val="00152E8D"/>
    <w:rsid w:val="001541EC"/>
    <w:rsid w:val="00154C0C"/>
    <w:rsid w:val="001553BD"/>
    <w:rsid w:val="001554FD"/>
    <w:rsid w:val="00155991"/>
    <w:rsid w:val="00155F64"/>
    <w:rsid w:val="001564A5"/>
    <w:rsid w:val="001564BF"/>
    <w:rsid w:val="001571F1"/>
    <w:rsid w:val="001572D3"/>
    <w:rsid w:val="00157734"/>
    <w:rsid w:val="001608B0"/>
    <w:rsid w:val="00160CC2"/>
    <w:rsid w:val="001617F6"/>
    <w:rsid w:val="00161A83"/>
    <w:rsid w:val="001623AE"/>
    <w:rsid w:val="00162886"/>
    <w:rsid w:val="0016336C"/>
    <w:rsid w:val="00163412"/>
    <w:rsid w:val="0016404C"/>
    <w:rsid w:val="001641A5"/>
    <w:rsid w:val="001648AD"/>
    <w:rsid w:val="00165615"/>
    <w:rsid w:val="00166009"/>
    <w:rsid w:val="00166077"/>
    <w:rsid w:val="001667A1"/>
    <w:rsid w:val="001670AF"/>
    <w:rsid w:val="00170EC2"/>
    <w:rsid w:val="00171F08"/>
    <w:rsid w:val="001724AD"/>
    <w:rsid w:val="00173058"/>
    <w:rsid w:val="00173D8D"/>
    <w:rsid w:val="001747D0"/>
    <w:rsid w:val="00174B9A"/>
    <w:rsid w:val="001758A3"/>
    <w:rsid w:val="0017617F"/>
    <w:rsid w:val="00176250"/>
    <w:rsid w:val="00177C1A"/>
    <w:rsid w:val="001802E7"/>
    <w:rsid w:val="001803F2"/>
    <w:rsid w:val="00181A72"/>
    <w:rsid w:val="00181F87"/>
    <w:rsid w:val="001838AA"/>
    <w:rsid w:val="001842BD"/>
    <w:rsid w:val="00184E36"/>
    <w:rsid w:val="001851AA"/>
    <w:rsid w:val="00185F02"/>
    <w:rsid w:val="0018735A"/>
    <w:rsid w:val="00191EB3"/>
    <w:rsid w:val="00191FC2"/>
    <w:rsid w:val="00192902"/>
    <w:rsid w:val="00192B55"/>
    <w:rsid w:val="00193036"/>
    <w:rsid w:val="0019363F"/>
    <w:rsid w:val="001939D4"/>
    <w:rsid w:val="00193C27"/>
    <w:rsid w:val="0019401D"/>
    <w:rsid w:val="00195240"/>
    <w:rsid w:val="001952BF"/>
    <w:rsid w:val="001957C9"/>
    <w:rsid w:val="00196097"/>
    <w:rsid w:val="001965E0"/>
    <w:rsid w:val="00197875"/>
    <w:rsid w:val="001A00F7"/>
    <w:rsid w:val="001A0129"/>
    <w:rsid w:val="001A014E"/>
    <w:rsid w:val="001A1B7B"/>
    <w:rsid w:val="001A258E"/>
    <w:rsid w:val="001A259F"/>
    <w:rsid w:val="001A2C4B"/>
    <w:rsid w:val="001A30DE"/>
    <w:rsid w:val="001A30F6"/>
    <w:rsid w:val="001A3653"/>
    <w:rsid w:val="001A48EE"/>
    <w:rsid w:val="001A4BC5"/>
    <w:rsid w:val="001A5032"/>
    <w:rsid w:val="001A580C"/>
    <w:rsid w:val="001A5FF4"/>
    <w:rsid w:val="001A62AA"/>
    <w:rsid w:val="001A6457"/>
    <w:rsid w:val="001A764A"/>
    <w:rsid w:val="001A7EBE"/>
    <w:rsid w:val="001A7FF9"/>
    <w:rsid w:val="001B136C"/>
    <w:rsid w:val="001B1518"/>
    <w:rsid w:val="001B1850"/>
    <w:rsid w:val="001B1894"/>
    <w:rsid w:val="001B2D73"/>
    <w:rsid w:val="001B3283"/>
    <w:rsid w:val="001B3394"/>
    <w:rsid w:val="001B34E3"/>
    <w:rsid w:val="001B3D30"/>
    <w:rsid w:val="001B541C"/>
    <w:rsid w:val="001B5547"/>
    <w:rsid w:val="001B6675"/>
    <w:rsid w:val="001B6FA9"/>
    <w:rsid w:val="001B7ED0"/>
    <w:rsid w:val="001B7F35"/>
    <w:rsid w:val="001C001E"/>
    <w:rsid w:val="001C0D99"/>
    <w:rsid w:val="001C0FD1"/>
    <w:rsid w:val="001C1C09"/>
    <w:rsid w:val="001C28C7"/>
    <w:rsid w:val="001C2EAC"/>
    <w:rsid w:val="001C2F34"/>
    <w:rsid w:val="001C3D40"/>
    <w:rsid w:val="001C42E5"/>
    <w:rsid w:val="001C4E94"/>
    <w:rsid w:val="001C5722"/>
    <w:rsid w:val="001C5923"/>
    <w:rsid w:val="001C59CF"/>
    <w:rsid w:val="001C5DF1"/>
    <w:rsid w:val="001C5F8D"/>
    <w:rsid w:val="001D0263"/>
    <w:rsid w:val="001D0317"/>
    <w:rsid w:val="001D0AC3"/>
    <w:rsid w:val="001D0B1A"/>
    <w:rsid w:val="001D1671"/>
    <w:rsid w:val="001D16E7"/>
    <w:rsid w:val="001D174A"/>
    <w:rsid w:val="001D2257"/>
    <w:rsid w:val="001D246F"/>
    <w:rsid w:val="001D2F66"/>
    <w:rsid w:val="001D4C4C"/>
    <w:rsid w:val="001D5029"/>
    <w:rsid w:val="001D566F"/>
    <w:rsid w:val="001D63C5"/>
    <w:rsid w:val="001D73CB"/>
    <w:rsid w:val="001E00F5"/>
    <w:rsid w:val="001E0411"/>
    <w:rsid w:val="001E0BA8"/>
    <w:rsid w:val="001E0DD2"/>
    <w:rsid w:val="001E1093"/>
    <w:rsid w:val="001E12BD"/>
    <w:rsid w:val="001E1E91"/>
    <w:rsid w:val="001E228B"/>
    <w:rsid w:val="001E287B"/>
    <w:rsid w:val="001E2A1A"/>
    <w:rsid w:val="001E3967"/>
    <w:rsid w:val="001E573C"/>
    <w:rsid w:val="001E5773"/>
    <w:rsid w:val="001E57CC"/>
    <w:rsid w:val="001E5D2A"/>
    <w:rsid w:val="001E5EF8"/>
    <w:rsid w:val="001E627E"/>
    <w:rsid w:val="001E6493"/>
    <w:rsid w:val="001E68C5"/>
    <w:rsid w:val="001E6E0D"/>
    <w:rsid w:val="001E7957"/>
    <w:rsid w:val="001E7BAC"/>
    <w:rsid w:val="001F01FD"/>
    <w:rsid w:val="001F0AA0"/>
    <w:rsid w:val="001F0C28"/>
    <w:rsid w:val="001F1463"/>
    <w:rsid w:val="001F21AB"/>
    <w:rsid w:val="001F233B"/>
    <w:rsid w:val="001F31CB"/>
    <w:rsid w:val="001F37F9"/>
    <w:rsid w:val="001F3942"/>
    <w:rsid w:val="001F4869"/>
    <w:rsid w:val="001F4B07"/>
    <w:rsid w:val="001F4F27"/>
    <w:rsid w:val="001F5843"/>
    <w:rsid w:val="001F5A76"/>
    <w:rsid w:val="001F6293"/>
    <w:rsid w:val="001F7961"/>
    <w:rsid w:val="001F7E6E"/>
    <w:rsid w:val="002005B8"/>
    <w:rsid w:val="0020102E"/>
    <w:rsid w:val="0020131B"/>
    <w:rsid w:val="002017D1"/>
    <w:rsid w:val="00201ADF"/>
    <w:rsid w:val="00202DF7"/>
    <w:rsid w:val="00202F70"/>
    <w:rsid w:val="00203582"/>
    <w:rsid w:val="002042A5"/>
    <w:rsid w:val="00205176"/>
    <w:rsid w:val="00206AD2"/>
    <w:rsid w:val="002076D5"/>
    <w:rsid w:val="00207736"/>
    <w:rsid w:val="00207F86"/>
    <w:rsid w:val="002105B1"/>
    <w:rsid w:val="002105C2"/>
    <w:rsid w:val="00211000"/>
    <w:rsid w:val="0021140F"/>
    <w:rsid w:val="00211BD7"/>
    <w:rsid w:val="00212656"/>
    <w:rsid w:val="00212957"/>
    <w:rsid w:val="00212D02"/>
    <w:rsid w:val="00212E24"/>
    <w:rsid w:val="00212F24"/>
    <w:rsid w:val="0021326C"/>
    <w:rsid w:val="002139D3"/>
    <w:rsid w:val="00214B91"/>
    <w:rsid w:val="002159AC"/>
    <w:rsid w:val="00215CAB"/>
    <w:rsid w:val="00216E97"/>
    <w:rsid w:val="002178C0"/>
    <w:rsid w:val="00217928"/>
    <w:rsid w:val="002179F2"/>
    <w:rsid w:val="0022038B"/>
    <w:rsid w:val="0022067E"/>
    <w:rsid w:val="00220694"/>
    <w:rsid w:val="002209B5"/>
    <w:rsid w:val="002211CD"/>
    <w:rsid w:val="00221591"/>
    <w:rsid w:val="0022266E"/>
    <w:rsid w:val="00222C3D"/>
    <w:rsid w:val="00223064"/>
    <w:rsid w:val="00223113"/>
    <w:rsid w:val="002233C7"/>
    <w:rsid w:val="0022402F"/>
    <w:rsid w:val="00224068"/>
    <w:rsid w:val="002255BA"/>
    <w:rsid w:val="00225D17"/>
    <w:rsid w:val="00225EDA"/>
    <w:rsid w:val="00226B2B"/>
    <w:rsid w:val="00227BB7"/>
    <w:rsid w:val="00227CBA"/>
    <w:rsid w:val="002302BE"/>
    <w:rsid w:val="00230F4D"/>
    <w:rsid w:val="0023114A"/>
    <w:rsid w:val="00231226"/>
    <w:rsid w:val="00231FA2"/>
    <w:rsid w:val="002320EB"/>
    <w:rsid w:val="00232397"/>
    <w:rsid w:val="00232B53"/>
    <w:rsid w:val="00232E9A"/>
    <w:rsid w:val="0023484C"/>
    <w:rsid w:val="00234FC2"/>
    <w:rsid w:val="002350AB"/>
    <w:rsid w:val="002359D1"/>
    <w:rsid w:val="002359E4"/>
    <w:rsid w:val="00235D66"/>
    <w:rsid w:val="00236657"/>
    <w:rsid w:val="00236C8C"/>
    <w:rsid w:val="00236E0A"/>
    <w:rsid w:val="00237451"/>
    <w:rsid w:val="00237B0C"/>
    <w:rsid w:val="0024043C"/>
    <w:rsid w:val="0024075D"/>
    <w:rsid w:val="00241134"/>
    <w:rsid w:val="00241249"/>
    <w:rsid w:val="002413AE"/>
    <w:rsid w:val="00241BDD"/>
    <w:rsid w:val="00241E6E"/>
    <w:rsid w:val="0024272B"/>
    <w:rsid w:val="002428D1"/>
    <w:rsid w:val="00242EF4"/>
    <w:rsid w:val="0024330F"/>
    <w:rsid w:val="00243618"/>
    <w:rsid w:val="0024502B"/>
    <w:rsid w:val="002457CD"/>
    <w:rsid w:val="00245822"/>
    <w:rsid w:val="00246DA1"/>
    <w:rsid w:val="002477D0"/>
    <w:rsid w:val="002478A1"/>
    <w:rsid w:val="00247AC0"/>
    <w:rsid w:val="00247E02"/>
    <w:rsid w:val="00247E26"/>
    <w:rsid w:val="00250315"/>
    <w:rsid w:val="00250A1F"/>
    <w:rsid w:val="002513D0"/>
    <w:rsid w:val="00251580"/>
    <w:rsid w:val="00252164"/>
    <w:rsid w:val="0025227F"/>
    <w:rsid w:val="00253668"/>
    <w:rsid w:val="00253F05"/>
    <w:rsid w:val="0025416A"/>
    <w:rsid w:val="002544A0"/>
    <w:rsid w:val="00255C83"/>
    <w:rsid w:val="00256128"/>
    <w:rsid w:val="00256CEA"/>
    <w:rsid w:val="00257092"/>
    <w:rsid w:val="002572DD"/>
    <w:rsid w:val="00257475"/>
    <w:rsid w:val="002576AC"/>
    <w:rsid w:val="00257C8A"/>
    <w:rsid w:val="002601AE"/>
    <w:rsid w:val="002603FF"/>
    <w:rsid w:val="00260606"/>
    <w:rsid w:val="00260966"/>
    <w:rsid w:val="00261075"/>
    <w:rsid w:val="0026156A"/>
    <w:rsid w:val="00261EFE"/>
    <w:rsid w:val="0026265E"/>
    <w:rsid w:val="00262E69"/>
    <w:rsid w:val="002638B3"/>
    <w:rsid w:val="00264C47"/>
    <w:rsid w:val="00264E59"/>
    <w:rsid w:val="0026507A"/>
    <w:rsid w:val="00265343"/>
    <w:rsid w:val="00266519"/>
    <w:rsid w:val="002666C4"/>
    <w:rsid w:val="00266A31"/>
    <w:rsid w:val="00266B7A"/>
    <w:rsid w:val="00266CC0"/>
    <w:rsid w:val="00266D06"/>
    <w:rsid w:val="00266D93"/>
    <w:rsid w:val="00266F0F"/>
    <w:rsid w:val="00267402"/>
    <w:rsid w:val="00267BAF"/>
    <w:rsid w:val="00270801"/>
    <w:rsid w:val="00270B2A"/>
    <w:rsid w:val="00272890"/>
    <w:rsid w:val="00273867"/>
    <w:rsid w:val="00274884"/>
    <w:rsid w:val="0027498E"/>
    <w:rsid w:val="00275189"/>
    <w:rsid w:val="00275756"/>
    <w:rsid w:val="00276594"/>
    <w:rsid w:val="0027660B"/>
    <w:rsid w:val="0027742D"/>
    <w:rsid w:val="00280298"/>
    <w:rsid w:val="00280638"/>
    <w:rsid w:val="0028186C"/>
    <w:rsid w:val="00281962"/>
    <w:rsid w:val="0028196B"/>
    <w:rsid w:val="00281B3E"/>
    <w:rsid w:val="00281D48"/>
    <w:rsid w:val="00281EA2"/>
    <w:rsid w:val="00282370"/>
    <w:rsid w:val="0028239C"/>
    <w:rsid w:val="002823DE"/>
    <w:rsid w:val="002826C3"/>
    <w:rsid w:val="00282ECC"/>
    <w:rsid w:val="00283085"/>
    <w:rsid w:val="00284781"/>
    <w:rsid w:val="00285837"/>
    <w:rsid w:val="00286B68"/>
    <w:rsid w:val="00287158"/>
    <w:rsid w:val="002871DC"/>
    <w:rsid w:val="0028745E"/>
    <w:rsid w:val="0028750C"/>
    <w:rsid w:val="0029055B"/>
    <w:rsid w:val="00291FA4"/>
    <w:rsid w:val="00292182"/>
    <w:rsid w:val="00292445"/>
    <w:rsid w:val="002932BA"/>
    <w:rsid w:val="002933BD"/>
    <w:rsid w:val="00293804"/>
    <w:rsid w:val="00293B19"/>
    <w:rsid w:val="00293C61"/>
    <w:rsid w:val="00294319"/>
    <w:rsid w:val="002949E8"/>
    <w:rsid w:val="00296022"/>
    <w:rsid w:val="00296765"/>
    <w:rsid w:val="002968BA"/>
    <w:rsid w:val="00296EDB"/>
    <w:rsid w:val="00297C76"/>
    <w:rsid w:val="002A00B2"/>
    <w:rsid w:val="002A0246"/>
    <w:rsid w:val="002A072F"/>
    <w:rsid w:val="002A18E4"/>
    <w:rsid w:val="002A238E"/>
    <w:rsid w:val="002A2A4A"/>
    <w:rsid w:val="002A3115"/>
    <w:rsid w:val="002A32B6"/>
    <w:rsid w:val="002A3395"/>
    <w:rsid w:val="002A3552"/>
    <w:rsid w:val="002A3B1D"/>
    <w:rsid w:val="002A4B42"/>
    <w:rsid w:val="002A54AB"/>
    <w:rsid w:val="002A6C47"/>
    <w:rsid w:val="002A7429"/>
    <w:rsid w:val="002A799F"/>
    <w:rsid w:val="002A7B7F"/>
    <w:rsid w:val="002B08B0"/>
    <w:rsid w:val="002B0B4A"/>
    <w:rsid w:val="002B0CB2"/>
    <w:rsid w:val="002B10CD"/>
    <w:rsid w:val="002B3B16"/>
    <w:rsid w:val="002B4847"/>
    <w:rsid w:val="002B4987"/>
    <w:rsid w:val="002B4D78"/>
    <w:rsid w:val="002B5928"/>
    <w:rsid w:val="002B6FFF"/>
    <w:rsid w:val="002B76AD"/>
    <w:rsid w:val="002B7BFC"/>
    <w:rsid w:val="002C0EDB"/>
    <w:rsid w:val="002C0EEB"/>
    <w:rsid w:val="002C139D"/>
    <w:rsid w:val="002C1414"/>
    <w:rsid w:val="002C2B59"/>
    <w:rsid w:val="002C2D1F"/>
    <w:rsid w:val="002C3B48"/>
    <w:rsid w:val="002C527B"/>
    <w:rsid w:val="002C5D63"/>
    <w:rsid w:val="002C6708"/>
    <w:rsid w:val="002C6710"/>
    <w:rsid w:val="002C7F0C"/>
    <w:rsid w:val="002D0367"/>
    <w:rsid w:val="002D122C"/>
    <w:rsid w:val="002D163F"/>
    <w:rsid w:val="002D33BA"/>
    <w:rsid w:val="002D38E5"/>
    <w:rsid w:val="002D3DBB"/>
    <w:rsid w:val="002D3E00"/>
    <w:rsid w:val="002D3E02"/>
    <w:rsid w:val="002D436F"/>
    <w:rsid w:val="002D4598"/>
    <w:rsid w:val="002D4FA7"/>
    <w:rsid w:val="002D603A"/>
    <w:rsid w:val="002D68DB"/>
    <w:rsid w:val="002D6A6B"/>
    <w:rsid w:val="002D6A92"/>
    <w:rsid w:val="002D6B88"/>
    <w:rsid w:val="002D7074"/>
    <w:rsid w:val="002E030F"/>
    <w:rsid w:val="002E076A"/>
    <w:rsid w:val="002E13F9"/>
    <w:rsid w:val="002E1BB7"/>
    <w:rsid w:val="002E2D1E"/>
    <w:rsid w:val="002E3025"/>
    <w:rsid w:val="002E39B0"/>
    <w:rsid w:val="002E3BDA"/>
    <w:rsid w:val="002E474A"/>
    <w:rsid w:val="002E4B25"/>
    <w:rsid w:val="002E4F65"/>
    <w:rsid w:val="002E5B50"/>
    <w:rsid w:val="002E6541"/>
    <w:rsid w:val="002E68D0"/>
    <w:rsid w:val="002E7A2C"/>
    <w:rsid w:val="002E7CAF"/>
    <w:rsid w:val="002F01B7"/>
    <w:rsid w:val="002F060B"/>
    <w:rsid w:val="002F2610"/>
    <w:rsid w:val="002F31F3"/>
    <w:rsid w:val="002F3579"/>
    <w:rsid w:val="002F43AB"/>
    <w:rsid w:val="002F4C4C"/>
    <w:rsid w:val="002F54A7"/>
    <w:rsid w:val="002F596A"/>
    <w:rsid w:val="002F5CB6"/>
    <w:rsid w:val="002F741D"/>
    <w:rsid w:val="002F78E7"/>
    <w:rsid w:val="0030025C"/>
    <w:rsid w:val="00300BD4"/>
    <w:rsid w:val="0030153F"/>
    <w:rsid w:val="0030193C"/>
    <w:rsid w:val="00301B86"/>
    <w:rsid w:val="00301CA0"/>
    <w:rsid w:val="00301CC0"/>
    <w:rsid w:val="0030202F"/>
    <w:rsid w:val="003025E2"/>
    <w:rsid w:val="0030310F"/>
    <w:rsid w:val="00304E82"/>
    <w:rsid w:val="00305494"/>
    <w:rsid w:val="0030573A"/>
    <w:rsid w:val="00305A10"/>
    <w:rsid w:val="00305C38"/>
    <w:rsid w:val="00305F74"/>
    <w:rsid w:val="00306162"/>
    <w:rsid w:val="003064DC"/>
    <w:rsid w:val="00306973"/>
    <w:rsid w:val="0030698E"/>
    <w:rsid w:val="003069C5"/>
    <w:rsid w:val="00306F0B"/>
    <w:rsid w:val="00306F6B"/>
    <w:rsid w:val="0030740C"/>
    <w:rsid w:val="00307661"/>
    <w:rsid w:val="003076E0"/>
    <w:rsid w:val="00307A3B"/>
    <w:rsid w:val="00307C57"/>
    <w:rsid w:val="00310ACB"/>
    <w:rsid w:val="00310C6B"/>
    <w:rsid w:val="00310C87"/>
    <w:rsid w:val="00310E62"/>
    <w:rsid w:val="003110D0"/>
    <w:rsid w:val="0031131F"/>
    <w:rsid w:val="0031290E"/>
    <w:rsid w:val="00312A1A"/>
    <w:rsid w:val="0031356E"/>
    <w:rsid w:val="003158B8"/>
    <w:rsid w:val="00315CFB"/>
    <w:rsid w:val="003161BC"/>
    <w:rsid w:val="00316C33"/>
    <w:rsid w:val="00316FCF"/>
    <w:rsid w:val="003177DF"/>
    <w:rsid w:val="003177ED"/>
    <w:rsid w:val="0032115C"/>
    <w:rsid w:val="00321991"/>
    <w:rsid w:val="003219E0"/>
    <w:rsid w:val="00321D0E"/>
    <w:rsid w:val="00321D6F"/>
    <w:rsid w:val="00321DD3"/>
    <w:rsid w:val="00321F4B"/>
    <w:rsid w:val="00322556"/>
    <w:rsid w:val="0032625B"/>
    <w:rsid w:val="00326377"/>
    <w:rsid w:val="003274F8"/>
    <w:rsid w:val="00327614"/>
    <w:rsid w:val="00327F64"/>
    <w:rsid w:val="00333430"/>
    <w:rsid w:val="00333608"/>
    <w:rsid w:val="00333839"/>
    <w:rsid w:val="003339A5"/>
    <w:rsid w:val="00333AA4"/>
    <w:rsid w:val="00334B91"/>
    <w:rsid w:val="0033519C"/>
    <w:rsid w:val="00335544"/>
    <w:rsid w:val="003357DB"/>
    <w:rsid w:val="00335FB7"/>
    <w:rsid w:val="0033626A"/>
    <w:rsid w:val="00336587"/>
    <w:rsid w:val="0033715F"/>
    <w:rsid w:val="00337434"/>
    <w:rsid w:val="003374F7"/>
    <w:rsid w:val="003379B8"/>
    <w:rsid w:val="00337AB3"/>
    <w:rsid w:val="00337AD7"/>
    <w:rsid w:val="00337AF7"/>
    <w:rsid w:val="00337FE4"/>
    <w:rsid w:val="00340B6C"/>
    <w:rsid w:val="00340BFF"/>
    <w:rsid w:val="003412B9"/>
    <w:rsid w:val="003421CC"/>
    <w:rsid w:val="00342FE0"/>
    <w:rsid w:val="003444FF"/>
    <w:rsid w:val="00345091"/>
    <w:rsid w:val="00345A9C"/>
    <w:rsid w:val="00346563"/>
    <w:rsid w:val="003465A7"/>
    <w:rsid w:val="003467E1"/>
    <w:rsid w:val="00346947"/>
    <w:rsid w:val="00346BB0"/>
    <w:rsid w:val="00346C92"/>
    <w:rsid w:val="00346CE9"/>
    <w:rsid w:val="00346F41"/>
    <w:rsid w:val="00347539"/>
    <w:rsid w:val="0035004A"/>
    <w:rsid w:val="003510D9"/>
    <w:rsid w:val="0035219E"/>
    <w:rsid w:val="00352A31"/>
    <w:rsid w:val="00352A9C"/>
    <w:rsid w:val="00352E42"/>
    <w:rsid w:val="003530C8"/>
    <w:rsid w:val="00353E49"/>
    <w:rsid w:val="00354024"/>
    <w:rsid w:val="0035427E"/>
    <w:rsid w:val="00354790"/>
    <w:rsid w:val="00354A93"/>
    <w:rsid w:val="003556D3"/>
    <w:rsid w:val="00355D4A"/>
    <w:rsid w:val="00356196"/>
    <w:rsid w:val="0035725A"/>
    <w:rsid w:val="00357629"/>
    <w:rsid w:val="00357D09"/>
    <w:rsid w:val="003600C4"/>
    <w:rsid w:val="0036089E"/>
    <w:rsid w:val="00360E0D"/>
    <w:rsid w:val="003621A3"/>
    <w:rsid w:val="00362FAF"/>
    <w:rsid w:val="00363B2F"/>
    <w:rsid w:val="003644F1"/>
    <w:rsid w:val="00365604"/>
    <w:rsid w:val="00365900"/>
    <w:rsid w:val="00365D91"/>
    <w:rsid w:val="00365FC7"/>
    <w:rsid w:val="00366BDB"/>
    <w:rsid w:val="003670B8"/>
    <w:rsid w:val="003672E8"/>
    <w:rsid w:val="00367839"/>
    <w:rsid w:val="00367B80"/>
    <w:rsid w:val="00367DF1"/>
    <w:rsid w:val="00370F1C"/>
    <w:rsid w:val="003711B4"/>
    <w:rsid w:val="00371B0A"/>
    <w:rsid w:val="00372378"/>
    <w:rsid w:val="00372F00"/>
    <w:rsid w:val="00374517"/>
    <w:rsid w:val="00374713"/>
    <w:rsid w:val="00374B07"/>
    <w:rsid w:val="00375E27"/>
    <w:rsid w:val="0037687E"/>
    <w:rsid w:val="00377215"/>
    <w:rsid w:val="00380433"/>
    <w:rsid w:val="003807CC"/>
    <w:rsid w:val="003808D0"/>
    <w:rsid w:val="00380AA8"/>
    <w:rsid w:val="00382AF5"/>
    <w:rsid w:val="0038397D"/>
    <w:rsid w:val="00383A5E"/>
    <w:rsid w:val="00383D06"/>
    <w:rsid w:val="00383E56"/>
    <w:rsid w:val="00383FD8"/>
    <w:rsid w:val="00384764"/>
    <w:rsid w:val="00385378"/>
    <w:rsid w:val="003856B2"/>
    <w:rsid w:val="0038590A"/>
    <w:rsid w:val="00385DFD"/>
    <w:rsid w:val="003861C4"/>
    <w:rsid w:val="00386686"/>
    <w:rsid w:val="00386904"/>
    <w:rsid w:val="00386BE4"/>
    <w:rsid w:val="00386FB7"/>
    <w:rsid w:val="00387738"/>
    <w:rsid w:val="0039019D"/>
    <w:rsid w:val="00390210"/>
    <w:rsid w:val="0039197C"/>
    <w:rsid w:val="00391B02"/>
    <w:rsid w:val="00393C4A"/>
    <w:rsid w:val="00393C6F"/>
    <w:rsid w:val="003948D9"/>
    <w:rsid w:val="00394B40"/>
    <w:rsid w:val="003950A0"/>
    <w:rsid w:val="00397254"/>
    <w:rsid w:val="00397562"/>
    <w:rsid w:val="003976E3"/>
    <w:rsid w:val="003A1269"/>
    <w:rsid w:val="003A1337"/>
    <w:rsid w:val="003A143C"/>
    <w:rsid w:val="003A16F3"/>
    <w:rsid w:val="003A1B2E"/>
    <w:rsid w:val="003A2675"/>
    <w:rsid w:val="003A2B5C"/>
    <w:rsid w:val="003A2DA9"/>
    <w:rsid w:val="003A5A26"/>
    <w:rsid w:val="003A5D8E"/>
    <w:rsid w:val="003A626C"/>
    <w:rsid w:val="003A6D6F"/>
    <w:rsid w:val="003A6EA9"/>
    <w:rsid w:val="003A761E"/>
    <w:rsid w:val="003A794E"/>
    <w:rsid w:val="003A79B1"/>
    <w:rsid w:val="003A7DD3"/>
    <w:rsid w:val="003B02F6"/>
    <w:rsid w:val="003B1C48"/>
    <w:rsid w:val="003B3472"/>
    <w:rsid w:val="003B3B59"/>
    <w:rsid w:val="003B3BE5"/>
    <w:rsid w:val="003B4138"/>
    <w:rsid w:val="003B4528"/>
    <w:rsid w:val="003B486E"/>
    <w:rsid w:val="003B4FDC"/>
    <w:rsid w:val="003B5540"/>
    <w:rsid w:val="003B61A9"/>
    <w:rsid w:val="003B6371"/>
    <w:rsid w:val="003B74F3"/>
    <w:rsid w:val="003B7797"/>
    <w:rsid w:val="003B7AA1"/>
    <w:rsid w:val="003C107F"/>
    <w:rsid w:val="003C18D0"/>
    <w:rsid w:val="003C2B35"/>
    <w:rsid w:val="003C3496"/>
    <w:rsid w:val="003C392C"/>
    <w:rsid w:val="003C3D09"/>
    <w:rsid w:val="003C3F62"/>
    <w:rsid w:val="003C4231"/>
    <w:rsid w:val="003C44A0"/>
    <w:rsid w:val="003C4ABF"/>
    <w:rsid w:val="003C582F"/>
    <w:rsid w:val="003C5B7A"/>
    <w:rsid w:val="003C5C5E"/>
    <w:rsid w:val="003C6BC8"/>
    <w:rsid w:val="003C70EC"/>
    <w:rsid w:val="003C77F8"/>
    <w:rsid w:val="003D080D"/>
    <w:rsid w:val="003D0909"/>
    <w:rsid w:val="003D090A"/>
    <w:rsid w:val="003D094A"/>
    <w:rsid w:val="003D097C"/>
    <w:rsid w:val="003D0A42"/>
    <w:rsid w:val="003D1769"/>
    <w:rsid w:val="003D1B97"/>
    <w:rsid w:val="003D21E1"/>
    <w:rsid w:val="003D22E0"/>
    <w:rsid w:val="003D2C36"/>
    <w:rsid w:val="003D2C49"/>
    <w:rsid w:val="003D4358"/>
    <w:rsid w:val="003D5678"/>
    <w:rsid w:val="003D5C4F"/>
    <w:rsid w:val="003D6086"/>
    <w:rsid w:val="003D66CE"/>
    <w:rsid w:val="003D691C"/>
    <w:rsid w:val="003D6EE9"/>
    <w:rsid w:val="003D7218"/>
    <w:rsid w:val="003D73CC"/>
    <w:rsid w:val="003D7DF2"/>
    <w:rsid w:val="003E0C39"/>
    <w:rsid w:val="003E0F8A"/>
    <w:rsid w:val="003E126E"/>
    <w:rsid w:val="003E3403"/>
    <w:rsid w:val="003E3440"/>
    <w:rsid w:val="003E3EA2"/>
    <w:rsid w:val="003E44B1"/>
    <w:rsid w:val="003E4CCF"/>
    <w:rsid w:val="003E4F51"/>
    <w:rsid w:val="003E6684"/>
    <w:rsid w:val="003E66AA"/>
    <w:rsid w:val="003E6C95"/>
    <w:rsid w:val="003E6F26"/>
    <w:rsid w:val="003E7520"/>
    <w:rsid w:val="003E778A"/>
    <w:rsid w:val="003E78C4"/>
    <w:rsid w:val="003E7ABB"/>
    <w:rsid w:val="003F0668"/>
    <w:rsid w:val="003F1646"/>
    <w:rsid w:val="003F1D7B"/>
    <w:rsid w:val="003F2A27"/>
    <w:rsid w:val="003F2E8B"/>
    <w:rsid w:val="003F3412"/>
    <w:rsid w:val="003F4138"/>
    <w:rsid w:val="003F6401"/>
    <w:rsid w:val="003F681F"/>
    <w:rsid w:val="003F6C53"/>
    <w:rsid w:val="00400386"/>
    <w:rsid w:val="00400CA2"/>
    <w:rsid w:val="00400EDF"/>
    <w:rsid w:val="0040105D"/>
    <w:rsid w:val="00401801"/>
    <w:rsid w:val="004018B8"/>
    <w:rsid w:val="00401EA3"/>
    <w:rsid w:val="00402D0D"/>
    <w:rsid w:val="004039CB"/>
    <w:rsid w:val="00403C6C"/>
    <w:rsid w:val="00404343"/>
    <w:rsid w:val="0040456C"/>
    <w:rsid w:val="00404689"/>
    <w:rsid w:val="00405EEB"/>
    <w:rsid w:val="004065FE"/>
    <w:rsid w:val="00406814"/>
    <w:rsid w:val="00406818"/>
    <w:rsid w:val="0040683E"/>
    <w:rsid w:val="004069B0"/>
    <w:rsid w:val="00406BD1"/>
    <w:rsid w:val="00406D5F"/>
    <w:rsid w:val="00412219"/>
    <w:rsid w:val="00412330"/>
    <w:rsid w:val="0041280C"/>
    <w:rsid w:val="0041306F"/>
    <w:rsid w:val="004132B6"/>
    <w:rsid w:val="00413807"/>
    <w:rsid w:val="00413CFD"/>
    <w:rsid w:val="00413E05"/>
    <w:rsid w:val="00413F9D"/>
    <w:rsid w:val="00414743"/>
    <w:rsid w:val="004158B3"/>
    <w:rsid w:val="00415FCD"/>
    <w:rsid w:val="00417012"/>
    <w:rsid w:val="00417506"/>
    <w:rsid w:val="00421466"/>
    <w:rsid w:val="00421BC8"/>
    <w:rsid w:val="00422C94"/>
    <w:rsid w:val="00422DC7"/>
    <w:rsid w:val="004230C7"/>
    <w:rsid w:val="004242E2"/>
    <w:rsid w:val="00424BBC"/>
    <w:rsid w:val="00424FFE"/>
    <w:rsid w:val="004252D5"/>
    <w:rsid w:val="004261AF"/>
    <w:rsid w:val="0042620C"/>
    <w:rsid w:val="00426BFD"/>
    <w:rsid w:val="00427332"/>
    <w:rsid w:val="004305AB"/>
    <w:rsid w:val="00430A61"/>
    <w:rsid w:val="004310F1"/>
    <w:rsid w:val="0043117F"/>
    <w:rsid w:val="0043165A"/>
    <w:rsid w:val="00432334"/>
    <w:rsid w:val="004327FE"/>
    <w:rsid w:val="00432BCA"/>
    <w:rsid w:val="00432BF5"/>
    <w:rsid w:val="004333E3"/>
    <w:rsid w:val="0043435F"/>
    <w:rsid w:val="00434C4E"/>
    <w:rsid w:val="00434CDB"/>
    <w:rsid w:val="004355E3"/>
    <w:rsid w:val="004356D8"/>
    <w:rsid w:val="00435A27"/>
    <w:rsid w:val="004361FC"/>
    <w:rsid w:val="004366B5"/>
    <w:rsid w:val="00436842"/>
    <w:rsid w:val="00436852"/>
    <w:rsid w:val="004374F5"/>
    <w:rsid w:val="00437D04"/>
    <w:rsid w:val="0044005B"/>
    <w:rsid w:val="00440B68"/>
    <w:rsid w:val="0044123D"/>
    <w:rsid w:val="00441D09"/>
    <w:rsid w:val="00442219"/>
    <w:rsid w:val="004425BE"/>
    <w:rsid w:val="00442861"/>
    <w:rsid w:val="00443343"/>
    <w:rsid w:val="00444166"/>
    <w:rsid w:val="004441B8"/>
    <w:rsid w:val="00444881"/>
    <w:rsid w:val="004451E9"/>
    <w:rsid w:val="00445E82"/>
    <w:rsid w:val="004467D7"/>
    <w:rsid w:val="004468DC"/>
    <w:rsid w:val="00446ADB"/>
    <w:rsid w:val="00447116"/>
    <w:rsid w:val="004471B1"/>
    <w:rsid w:val="00447D58"/>
    <w:rsid w:val="00450098"/>
    <w:rsid w:val="00451039"/>
    <w:rsid w:val="004515B2"/>
    <w:rsid w:val="00451671"/>
    <w:rsid w:val="00451F0D"/>
    <w:rsid w:val="00451FBB"/>
    <w:rsid w:val="0045263F"/>
    <w:rsid w:val="00453A7F"/>
    <w:rsid w:val="00453C39"/>
    <w:rsid w:val="00453D41"/>
    <w:rsid w:val="00454076"/>
    <w:rsid w:val="00454196"/>
    <w:rsid w:val="004551A7"/>
    <w:rsid w:val="00455CAF"/>
    <w:rsid w:val="00456053"/>
    <w:rsid w:val="0045649A"/>
    <w:rsid w:val="00456747"/>
    <w:rsid w:val="004579FE"/>
    <w:rsid w:val="0046020D"/>
    <w:rsid w:val="0046047B"/>
    <w:rsid w:val="00460DAF"/>
    <w:rsid w:val="0046118A"/>
    <w:rsid w:val="00462CDB"/>
    <w:rsid w:val="004631C8"/>
    <w:rsid w:val="004637F7"/>
    <w:rsid w:val="00463F5C"/>
    <w:rsid w:val="00464129"/>
    <w:rsid w:val="004650D8"/>
    <w:rsid w:val="00465874"/>
    <w:rsid w:val="00465CEB"/>
    <w:rsid w:val="00466154"/>
    <w:rsid w:val="004667C4"/>
    <w:rsid w:val="00467BA6"/>
    <w:rsid w:val="0047061F"/>
    <w:rsid w:val="00470C9D"/>
    <w:rsid w:val="00470CBE"/>
    <w:rsid w:val="00471817"/>
    <w:rsid w:val="00472223"/>
    <w:rsid w:val="00472AF3"/>
    <w:rsid w:val="004734EE"/>
    <w:rsid w:val="00473790"/>
    <w:rsid w:val="004737FC"/>
    <w:rsid w:val="0047382E"/>
    <w:rsid w:val="00473A95"/>
    <w:rsid w:val="00473C82"/>
    <w:rsid w:val="0047447F"/>
    <w:rsid w:val="00474BD1"/>
    <w:rsid w:val="004752B5"/>
    <w:rsid w:val="00475B2D"/>
    <w:rsid w:val="00477259"/>
    <w:rsid w:val="0047763D"/>
    <w:rsid w:val="00481274"/>
    <w:rsid w:val="00481D00"/>
    <w:rsid w:val="00481DFA"/>
    <w:rsid w:val="00481E34"/>
    <w:rsid w:val="00482038"/>
    <w:rsid w:val="00482A1F"/>
    <w:rsid w:val="00482C2D"/>
    <w:rsid w:val="00483084"/>
    <w:rsid w:val="00483D31"/>
    <w:rsid w:val="00484B2F"/>
    <w:rsid w:val="004857D2"/>
    <w:rsid w:val="00486B27"/>
    <w:rsid w:val="004871FC"/>
    <w:rsid w:val="004903D8"/>
    <w:rsid w:val="00490A55"/>
    <w:rsid w:val="00490E4E"/>
    <w:rsid w:val="00491469"/>
    <w:rsid w:val="00491B60"/>
    <w:rsid w:val="004927D4"/>
    <w:rsid w:val="00492D86"/>
    <w:rsid w:val="004939B5"/>
    <w:rsid w:val="00493EB0"/>
    <w:rsid w:val="0049483C"/>
    <w:rsid w:val="00494A47"/>
    <w:rsid w:val="00495902"/>
    <w:rsid w:val="00495C30"/>
    <w:rsid w:val="00495EF4"/>
    <w:rsid w:val="004960F0"/>
    <w:rsid w:val="004962D8"/>
    <w:rsid w:val="004963A6"/>
    <w:rsid w:val="00496416"/>
    <w:rsid w:val="00496640"/>
    <w:rsid w:val="00496CCF"/>
    <w:rsid w:val="0049777A"/>
    <w:rsid w:val="004A017C"/>
    <w:rsid w:val="004A0278"/>
    <w:rsid w:val="004A0821"/>
    <w:rsid w:val="004A0DC1"/>
    <w:rsid w:val="004A12C3"/>
    <w:rsid w:val="004A1835"/>
    <w:rsid w:val="004A29E2"/>
    <w:rsid w:val="004A2B54"/>
    <w:rsid w:val="004A2EA8"/>
    <w:rsid w:val="004A46C0"/>
    <w:rsid w:val="004A48A3"/>
    <w:rsid w:val="004A53E7"/>
    <w:rsid w:val="004A5832"/>
    <w:rsid w:val="004A5C6F"/>
    <w:rsid w:val="004A6265"/>
    <w:rsid w:val="004A6653"/>
    <w:rsid w:val="004A6B26"/>
    <w:rsid w:val="004A6D4D"/>
    <w:rsid w:val="004A7217"/>
    <w:rsid w:val="004A7802"/>
    <w:rsid w:val="004B1CF3"/>
    <w:rsid w:val="004B23BE"/>
    <w:rsid w:val="004B267A"/>
    <w:rsid w:val="004B2976"/>
    <w:rsid w:val="004B3BCC"/>
    <w:rsid w:val="004B3C2B"/>
    <w:rsid w:val="004B4844"/>
    <w:rsid w:val="004B4CF1"/>
    <w:rsid w:val="004B5B5A"/>
    <w:rsid w:val="004B7A5B"/>
    <w:rsid w:val="004B7F18"/>
    <w:rsid w:val="004C02AB"/>
    <w:rsid w:val="004C0AFE"/>
    <w:rsid w:val="004C16A5"/>
    <w:rsid w:val="004C16F2"/>
    <w:rsid w:val="004C1D77"/>
    <w:rsid w:val="004C1E59"/>
    <w:rsid w:val="004C2E94"/>
    <w:rsid w:val="004C3207"/>
    <w:rsid w:val="004C3B5A"/>
    <w:rsid w:val="004C740A"/>
    <w:rsid w:val="004C7696"/>
    <w:rsid w:val="004D00D6"/>
    <w:rsid w:val="004D021C"/>
    <w:rsid w:val="004D0C92"/>
    <w:rsid w:val="004D12FD"/>
    <w:rsid w:val="004D1579"/>
    <w:rsid w:val="004D1790"/>
    <w:rsid w:val="004D2330"/>
    <w:rsid w:val="004D355A"/>
    <w:rsid w:val="004D355F"/>
    <w:rsid w:val="004D394F"/>
    <w:rsid w:val="004D3BAC"/>
    <w:rsid w:val="004D3CAE"/>
    <w:rsid w:val="004D3D4A"/>
    <w:rsid w:val="004D4499"/>
    <w:rsid w:val="004D5D4C"/>
    <w:rsid w:val="004D5D95"/>
    <w:rsid w:val="004D69D5"/>
    <w:rsid w:val="004D70C4"/>
    <w:rsid w:val="004D716A"/>
    <w:rsid w:val="004D77FB"/>
    <w:rsid w:val="004D7E5B"/>
    <w:rsid w:val="004E07D2"/>
    <w:rsid w:val="004E08B6"/>
    <w:rsid w:val="004E0F8A"/>
    <w:rsid w:val="004E1263"/>
    <w:rsid w:val="004E2880"/>
    <w:rsid w:val="004E2BB4"/>
    <w:rsid w:val="004E3289"/>
    <w:rsid w:val="004E33EC"/>
    <w:rsid w:val="004E39B2"/>
    <w:rsid w:val="004E44E9"/>
    <w:rsid w:val="004E4F2D"/>
    <w:rsid w:val="004E5FDF"/>
    <w:rsid w:val="004E6DCD"/>
    <w:rsid w:val="004E7A31"/>
    <w:rsid w:val="004F02E6"/>
    <w:rsid w:val="004F03C4"/>
    <w:rsid w:val="004F167E"/>
    <w:rsid w:val="004F19D6"/>
    <w:rsid w:val="004F3502"/>
    <w:rsid w:val="004F43D9"/>
    <w:rsid w:val="004F47B1"/>
    <w:rsid w:val="004F5658"/>
    <w:rsid w:val="004F6755"/>
    <w:rsid w:val="004F6D9A"/>
    <w:rsid w:val="004F7023"/>
    <w:rsid w:val="004F7466"/>
    <w:rsid w:val="004F780F"/>
    <w:rsid w:val="004F7CFF"/>
    <w:rsid w:val="00502288"/>
    <w:rsid w:val="005043D5"/>
    <w:rsid w:val="005045D9"/>
    <w:rsid w:val="00504BC7"/>
    <w:rsid w:val="00505440"/>
    <w:rsid w:val="005063E9"/>
    <w:rsid w:val="00506536"/>
    <w:rsid w:val="00506866"/>
    <w:rsid w:val="00506A6C"/>
    <w:rsid w:val="00506D48"/>
    <w:rsid w:val="005078D2"/>
    <w:rsid w:val="00507B86"/>
    <w:rsid w:val="005109BE"/>
    <w:rsid w:val="005111CA"/>
    <w:rsid w:val="005115AE"/>
    <w:rsid w:val="00512370"/>
    <w:rsid w:val="00515312"/>
    <w:rsid w:val="00515339"/>
    <w:rsid w:val="005153E8"/>
    <w:rsid w:val="00515752"/>
    <w:rsid w:val="00516524"/>
    <w:rsid w:val="00516F73"/>
    <w:rsid w:val="005172E1"/>
    <w:rsid w:val="00517324"/>
    <w:rsid w:val="0051767C"/>
    <w:rsid w:val="00517F51"/>
    <w:rsid w:val="005200B5"/>
    <w:rsid w:val="00520FEF"/>
    <w:rsid w:val="00521229"/>
    <w:rsid w:val="005216DA"/>
    <w:rsid w:val="005226EE"/>
    <w:rsid w:val="00522B2E"/>
    <w:rsid w:val="00522C23"/>
    <w:rsid w:val="00522CE6"/>
    <w:rsid w:val="00523497"/>
    <w:rsid w:val="00523CEC"/>
    <w:rsid w:val="00524A89"/>
    <w:rsid w:val="0052504C"/>
    <w:rsid w:val="005253F8"/>
    <w:rsid w:val="00525FA0"/>
    <w:rsid w:val="00527425"/>
    <w:rsid w:val="00527F5B"/>
    <w:rsid w:val="00530EBA"/>
    <w:rsid w:val="00531863"/>
    <w:rsid w:val="005321BF"/>
    <w:rsid w:val="005335AB"/>
    <w:rsid w:val="00534FC7"/>
    <w:rsid w:val="0053509C"/>
    <w:rsid w:val="00535328"/>
    <w:rsid w:val="005357C3"/>
    <w:rsid w:val="0053657A"/>
    <w:rsid w:val="005366CF"/>
    <w:rsid w:val="005371E6"/>
    <w:rsid w:val="0053724F"/>
    <w:rsid w:val="00537B0A"/>
    <w:rsid w:val="0054033E"/>
    <w:rsid w:val="00540F21"/>
    <w:rsid w:val="005411D3"/>
    <w:rsid w:val="00541297"/>
    <w:rsid w:val="00541D2B"/>
    <w:rsid w:val="005422EB"/>
    <w:rsid w:val="005425AE"/>
    <w:rsid w:val="005428D1"/>
    <w:rsid w:val="00542B65"/>
    <w:rsid w:val="00542F2B"/>
    <w:rsid w:val="005434C5"/>
    <w:rsid w:val="005438EC"/>
    <w:rsid w:val="005448A0"/>
    <w:rsid w:val="00544937"/>
    <w:rsid w:val="00544C5E"/>
    <w:rsid w:val="005450B2"/>
    <w:rsid w:val="005463E8"/>
    <w:rsid w:val="005464A8"/>
    <w:rsid w:val="00546546"/>
    <w:rsid w:val="00546F73"/>
    <w:rsid w:val="00550534"/>
    <w:rsid w:val="00551064"/>
    <w:rsid w:val="005515D3"/>
    <w:rsid w:val="00552637"/>
    <w:rsid w:val="0055274D"/>
    <w:rsid w:val="00552BD3"/>
    <w:rsid w:val="00553D98"/>
    <w:rsid w:val="00553EA8"/>
    <w:rsid w:val="00554831"/>
    <w:rsid w:val="005550E0"/>
    <w:rsid w:val="0055588A"/>
    <w:rsid w:val="005564BB"/>
    <w:rsid w:val="00556BB6"/>
    <w:rsid w:val="00557315"/>
    <w:rsid w:val="0055773F"/>
    <w:rsid w:val="00557974"/>
    <w:rsid w:val="00557C39"/>
    <w:rsid w:val="0056180B"/>
    <w:rsid w:val="005631EC"/>
    <w:rsid w:val="005648EF"/>
    <w:rsid w:val="00564965"/>
    <w:rsid w:val="00565E6E"/>
    <w:rsid w:val="00566A1E"/>
    <w:rsid w:val="00567B10"/>
    <w:rsid w:val="00567F39"/>
    <w:rsid w:val="00570E84"/>
    <w:rsid w:val="00571208"/>
    <w:rsid w:val="0057136A"/>
    <w:rsid w:val="005723D7"/>
    <w:rsid w:val="00572745"/>
    <w:rsid w:val="00572C42"/>
    <w:rsid w:val="00572CDD"/>
    <w:rsid w:val="0057363B"/>
    <w:rsid w:val="0057369C"/>
    <w:rsid w:val="00573F66"/>
    <w:rsid w:val="005743B4"/>
    <w:rsid w:val="00574547"/>
    <w:rsid w:val="00574844"/>
    <w:rsid w:val="00574CAA"/>
    <w:rsid w:val="005753AB"/>
    <w:rsid w:val="00575DC5"/>
    <w:rsid w:val="005760BC"/>
    <w:rsid w:val="005762F7"/>
    <w:rsid w:val="005765D5"/>
    <w:rsid w:val="0058000B"/>
    <w:rsid w:val="0058010B"/>
    <w:rsid w:val="00580760"/>
    <w:rsid w:val="00580B90"/>
    <w:rsid w:val="00581272"/>
    <w:rsid w:val="00581374"/>
    <w:rsid w:val="00581A56"/>
    <w:rsid w:val="00581B4E"/>
    <w:rsid w:val="00581F77"/>
    <w:rsid w:val="00582563"/>
    <w:rsid w:val="005825D8"/>
    <w:rsid w:val="00582775"/>
    <w:rsid w:val="00582993"/>
    <w:rsid w:val="00582DDE"/>
    <w:rsid w:val="00582FAA"/>
    <w:rsid w:val="005833AB"/>
    <w:rsid w:val="00584815"/>
    <w:rsid w:val="00584A5F"/>
    <w:rsid w:val="00584C10"/>
    <w:rsid w:val="00585019"/>
    <w:rsid w:val="00585DA4"/>
    <w:rsid w:val="00585E41"/>
    <w:rsid w:val="00586CB2"/>
    <w:rsid w:val="005872A8"/>
    <w:rsid w:val="0059049C"/>
    <w:rsid w:val="00590560"/>
    <w:rsid w:val="0059110F"/>
    <w:rsid w:val="005916FF"/>
    <w:rsid w:val="0059171E"/>
    <w:rsid w:val="00592268"/>
    <w:rsid w:val="00592399"/>
    <w:rsid w:val="00593D0F"/>
    <w:rsid w:val="00594999"/>
    <w:rsid w:val="005952A3"/>
    <w:rsid w:val="00595A1B"/>
    <w:rsid w:val="00595B74"/>
    <w:rsid w:val="0059611A"/>
    <w:rsid w:val="005965AA"/>
    <w:rsid w:val="00596AB2"/>
    <w:rsid w:val="0059714E"/>
    <w:rsid w:val="00597E7C"/>
    <w:rsid w:val="00597EE0"/>
    <w:rsid w:val="005A0C17"/>
    <w:rsid w:val="005A0D3F"/>
    <w:rsid w:val="005A0ED9"/>
    <w:rsid w:val="005A1082"/>
    <w:rsid w:val="005A1A97"/>
    <w:rsid w:val="005A2543"/>
    <w:rsid w:val="005A25D6"/>
    <w:rsid w:val="005A268F"/>
    <w:rsid w:val="005A2F00"/>
    <w:rsid w:val="005A3438"/>
    <w:rsid w:val="005A3B55"/>
    <w:rsid w:val="005A418C"/>
    <w:rsid w:val="005A4CCC"/>
    <w:rsid w:val="005A5AC9"/>
    <w:rsid w:val="005A7112"/>
    <w:rsid w:val="005A76FD"/>
    <w:rsid w:val="005B00FE"/>
    <w:rsid w:val="005B0161"/>
    <w:rsid w:val="005B07AE"/>
    <w:rsid w:val="005B08BD"/>
    <w:rsid w:val="005B14D9"/>
    <w:rsid w:val="005B15A2"/>
    <w:rsid w:val="005B330E"/>
    <w:rsid w:val="005B3585"/>
    <w:rsid w:val="005B52EB"/>
    <w:rsid w:val="005B5668"/>
    <w:rsid w:val="005B5FD6"/>
    <w:rsid w:val="005B6ADC"/>
    <w:rsid w:val="005B6E4C"/>
    <w:rsid w:val="005B7529"/>
    <w:rsid w:val="005B771C"/>
    <w:rsid w:val="005C0017"/>
    <w:rsid w:val="005C0093"/>
    <w:rsid w:val="005C0C3C"/>
    <w:rsid w:val="005C1714"/>
    <w:rsid w:val="005C24F8"/>
    <w:rsid w:val="005C27FD"/>
    <w:rsid w:val="005C2BC7"/>
    <w:rsid w:val="005C331F"/>
    <w:rsid w:val="005C34C7"/>
    <w:rsid w:val="005C3753"/>
    <w:rsid w:val="005C3956"/>
    <w:rsid w:val="005C3D36"/>
    <w:rsid w:val="005C4C4F"/>
    <w:rsid w:val="005C4E51"/>
    <w:rsid w:val="005C50AB"/>
    <w:rsid w:val="005C55FB"/>
    <w:rsid w:val="005C578B"/>
    <w:rsid w:val="005C580D"/>
    <w:rsid w:val="005C62A2"/>
    <w:rsid w:val="005C6A45"/>
    <w:rsid w:val="005C7491"/>
    <w:rsid w:val="005C7BA5"/>
    <w:rsid w:val="005C7D8E"/>
    <w:rsid w:val="005D00E0"/>
    <w:rsid w:val="005D0139"/>
    <w:rsid w:val="005D0A83"/>
    <w:rsid w:val="005D201C"/>
    <w:rsid w:val="005D254D"/>
    <w:rsid w:val="005D2BFD"/>
    <w:rsid w:val="005D407E"/>
    <w:rsid w:val="005D467F"/>
    <w:rsid w:val="005D4C1E"/>
    <w:rsid w:val="005D5073"/>
    <w:rsid w:val="005D5D44"/>
    <w:rsid w:val="005D5F1A"/>
    <w:rsid w:val="005E0144"/>
    <w:rsid w:val="005E0A7E"/>
    <w:rsid w:val="005E18EE"/>
    <w:rsid w:val="005E20F9"/>
    <w:rsid w:val="005E223C"/>
    <w:rsid w:val="005E3830"/>
    <w:rsid w:val="005E3A87"/>
    <w:rsid w:val="005E3E62"/>
    <w:rsid w:val="005E48AC"/>
    <w:rsid w:val="005E4D71"/>
    <w:rsid w:val="005E4E19"/>
    <w:rsid w:val="005E50D6"/>
    <w:rsid w:val="005F00B6"/>
    <w:rsid w:val="005F016D"/>
    <w:rsid w:val="005F0954"/>
    <w:rsid w:val="005F0AB8"/>
    <w:rsid w:val="005F18C9"/>
    <w:rsid w:val="005F23A2"/>
    <w:rsid w:val="005F25F2"/>
    <w:rsid w:val="005F26D6"/>
    <w:rsid w:val="005F2A7B"/>
    <w:rsid w:val="005F2CB6"/>
    <w:rsid w:val="005F4CEF"/>
    <w:rsid w:val="005F52A0"/>
    <w:rsid w:val="005F5745"/>
    <w:rsid w:val="005F5AA9"/>
    <w:rsid w:val="005F5BDB"/>
    <w:rsid w:val="005F60D6"/>
    <w:rsid w:val="005F6A53"/>
    <w:rsid w:val="005F7018"/>
    <w:rsid w:val="005F753B"/>
    <w:rsid w:val="005F7853"/>
    <w:rsid w:val="005F7FF9"/>
    <w:rsid w:val="00600536"/>
    <w:rsid w:val="00600BA6"/>
    <w:rsid w:val="00600E45"/>
    <w:rsid w:val="0060237E"/>
    <w:rsid w:val="006024CC"/>
    <w:rsid w:val="00602ACB"/>
    <w:rsid w:val="00602D90"/>
    <w:rsid w:val="00602E52"/>
    <w:rsid w:val="00602EEE"/>
    <w:rsid w:val="00603274"/>
    <w:rsid w:val="006039F5"/>
    <w:rsid w:val="00604BC3"/>
    <w:rsid w:val="00604EDC"/>
    <w:rsid w:val="00606522"/>
    <w:rsid w:val="00606B16"/>
    <w:rsid w:val="00607EA6"/>
    <w:rsid w:val="00610977"/>
    <w:rsid w:val="0061178C"/>
    <w:rsid w:val="00611B91"/>
    <w:rsid w:val="00611D4C"/>
    <w:rsid w:val="00611DD5"/>
    <w:rsid w:val="00611F8C"/>
    <w:rsid w:val="0061288B"/>
    <w:rsid w:val="00612E29"/>
    <w:rsid w:val="006135EF"/>
    <w:rsid w:val="006140E8"/>
    <w:rsid w:val="006144DE"/>
    <w:rsid w:val="00614EE8"/>
    <w:rsid w:val="00615AAD"/>
    <w:rsid w:val="00616827"/>
    <w:rsid w:val="00620784"/>
    <w:rsid w:val="00620E95"/>
    <w:rsid w:val="00621640"/>
    <w:rsid w:val="006216E5"/>
    <w:rsid w:val="006232F8"/>
    <w:rsid w:val="006235EB"/>
    <w:rsid w:val="0062437D"/>
    <w:rsid w:val="00624725"/>
    <w:rsid w:val="00625400"/>
    <w:rsid w:val="006271C1"/>
    <w:rsid w:val="0062784E"/>
    <w:rsid w:val="006279B0"/>
    <w:rsid w:val="00630CB5"/>
    <w:rsid w:val="0063111B"/>
    <w:rsid w:val="006313C5"/>
    <w:rsid w:val="00631903"/>
    <w:rsid w:val="00631CAE"/>
    <w:rsid w:val="00631D68"/>
    <w:rsid w:val="0063286C"/>
    <w:rsid w:val="0063321B"/>
    <w:rsid w:val="00634418"/>
    <w:rsid w:val="006348AE"/>
    <w:rsid w:val="00634E15"/>
    <w:rsid w:val="0063569D"/>
    <w:rsid w:val="00635889"/>
    <w:rsid w:val="00636368"/>
    <w:rsid w:val="00636B98"/>
    <w:rsid w:val="00637081"/>
    <w:rsid w:val="006376F3"/>
    <w:rsid w:val="00637B99"/>
    <w:rsid w:val="00637F65"/>
    <w:rsid w:val="00641532"/>
    <w:rsid w:val="006416B4"/>
    <w:rsid w:val="00642138"/>
    <w:rsid w:val="0064236A"/>
    <w:rsid w:val="006428AE"/>
    <w:rsid w:val="00642F16"/>
    <w:rsid w:val="006433E0"/>
    <w:rsid w:val="006436C0"/>
    <w:rsid w:val="006439A3"/>
    <w:rsid w:val="00643DF8"/>
    <w:rsid w:val="00644707"/>
    <w:rsid w:val="00644A08"/>
    <w:rsid w:val="00644C26"/>
    <w:rsid w:val="006458EB"/>
    <w:rsid w:val="006466F2"/>
    <w:rsid w:val="00646C89"/>
    <w:rsid w:val="006474FE"/>
    <w:rsid w:val="00647662"/>
    <w:rsid w:val="0065016E"/>
    <w:rsid w:val="006504B7"/>
    <w:rsid w:val="00650737"/>
    <w:rsid w:val="00650F88"/>
    <w:rsid w:val="00651780"/>
    <w:rsid w:val="0065198B"/>
    <w:rsid w:val="00651F57"/>
    <w:rsid w:val="006528EA"/>
    <w:rsid w:val="00652F17"/>
    <w:rsid w:val="0065316D"/>
    <w:rsid w:val="00653429"/>
    <w:rsid w:val="00653581"/>
    <w:rsid w:val="0065370F"/>
    <w:rsid w:val="00653D49"/>
    <w:rsid w:val="0065420F"/>
    <w:rsid w:val="00654670"/>
    <w:rsid w:val="006549CC"/>
    <w:rsid w:val="00654E5E"/>
    <w:rsid w:val="00654F15"/>
    <w:rsid w:val="006552F8"/>
    <w:rsid w:val="0065609E"/>
    <w:rsid w:val="00656748"/>
    <w:rsid w:val="00656860"/>
    <w:rsid w:val="00656968"/>
    <w:rsid w:val="006570AA"/>
    <w:rsid w:val="00660112"/>
    <w:rsid w:val="00660913"/>
    <w:rsid w:val="00660CD5"/>
    <w:rsid w:val="0066111B"/>
    <w:rsid w:val="00661AA3"/>
    <w:rsid w:val="00662BA2"/>
    <w:rsid w:val="00663249"/>
    <w:rsid w:val="00663402"/>
    <w:rsid w:val="00663B35"/>
    <w:rsid w:val="006640D6"/>
    <w:rsid w:val="006641A2"/>
    <w:rsid w:val="0066443A"/>
    <w:rsid w:val="00664470"/>
    <w:rsid w:val="0066479B"/>
    <w:rsid w:val="00664FF0"/>
    <w:rsid w:val="00665387"/>
    <w:rsid w:val="0066556F"/>
    <w:rsid w:val="00665CE2"/>
    <w:rsid w:val="00667A17"/>
    <w:rsid w:val="00667AAC"/>
    <w:rsid w:val="006705C6"/>
    <w:rsid w:val="00670841"/>
    <w:rsid w:val="00670EFE"/>
    <w:rsid w:val="006711AD"/>
    <w:rsid w:val="00671AC6"/>
    <w:rsid w:val="00672414"/>
    <w:rsid w:val="00672C35"/>
    <w:rsid w:val="00672E7A"/>
    <w:rsid w:val="00672F63"/>
    <w:rsid w:val="00672F7E"/>
    <w:rsid w:val="00673313"/>
    <w:rsid w:val="0067344E"/>
    <w:rsid w:val="00673CF5"/>
    <w:rsid w:val="00674C97"/>
    <w:rsid w:val="006750B2"/>
    <w:rsid w:val="00675BDE"/>
    <w:rsid w:val="00675F0D"/>
    <w:rsid w:val="00680257"/>
    <w:rsid w:val="0068038B"/>
    <w:rsid w:val="006808DC"/>
    <w:rsid w:val="006811F1"/>
    <w:rsid w:val="00681A8C"/>
    <w:rsid w:val="00681FD0"/>
    <w:rsid w:val="006829B6"/>
    <w:rsid w:val="00682B5D"/>
    <w:rsid w:val="006835D9"/>
    <w:rsid w:val="006837C0"/>
    <w:rsid w:val="00685000"/>
    <w:rsid w:val="00685500"/>
    <w:rsid w:val="00685C20"/>
    <w:rsid w:val="00685F19"/>
    <w:rsid w:val="00686248"/>
    <w:rsid w:val="00686AD9"/>
    <w:rsid w:val="00686C05"/>
    <w:rsid w:val="006875D1"/>
    <w:rsid w:val="00687EBB"/>
    <w:rsid w:val="006907B4"/>
    <w:rsid w:val="00691580"/>
    <w:rsid w:val="0069165D"/>
    <w:rsid w:val="00691D55"/>
    <w:rsid w:val="00692450"/>
    <w:rsid w:val="0069268D"/>
    <w:rsid w:val="00693100"/>
    <w:rsid w:val="00693580"/>
    <w:rsid w:val="00693E22"/>
    <w:rsid w:val="00694C7A"/>
    <w:rsid w:val="0069505D"/>
    <w:rsid w:val="00695159"/>
    <w:rsid w:val="006952A4"/>
    <w:rsid w:val="00695507"/>
    <w:rsid w:val="00695CA0"/>
    <w:rsid w:val="00696A26"/>
    <w:rsid w:val="006970AC"/>
    <w:rsid w:val="00697D67"/>
    <w:rsid w:val="00697FB2"/>
    <w:rsid w:val="006A0188"/>
    <w:rsid w:val="006A03D3"/>
    <w:rsid w:val="006A05A2"/>
    <w:rsid w:val="006A0EA5"/>
    <w:rsid w:val="006A10FC"/>
    <w:rsid w:val="006A131F"/>
    <w:rsid w:val="006A202D"/>
    <w:rsid w:val="006A28F3"/>
    <w:rsid w:val="006A2911"/>
    <w:rsid w:val="006A2B02"/>
    <w:rsid w:val="006A3B4D"/>
    <w:rsid w:val="006A3BC2"/>
    <w:rsid w:val="006A4069"/>
    <w:rsid w:val="006A4112"/>
    <w:rsid w:val="006A4146"/>
    <w:rsid w:val="006A4155"/>
    <w:rsid w:val="006A4607"/>
    <w:rsid w:val="006A4BEF"/>
    <w:rsid w:val="006A5242"/>
    <w:rsid w:val="006A5623"/>
    <w:rsid w:val="006A5AC6"/>
    <w:rsid w:val="006A655D"/>
    <w:rsid w:val="006A7D56"/>
    <w:rsid w:val="006B0105"/>
    <w:rsid w:val="006B045A"/>
    <w:rsid w:val="006B0F48"/>
    <w:rsid w:val="006B1057"/>
    <w:rsid w:val="006B1901"/>
    <w:rsid w:val="006B2083"/>
    <w:rsid w:val="006B2204"/>
    <w:rsid w:val="006B2BE4"/>
    <w:rsid w:val="006B35BA"/>
    <w:rsid w:val="006B3A2E"/>
    <w:rsid w:val="006B3BE8"/>
    <w:rsid w:val="006B3E0D"/>
    <w:rsid w:val="006B400B"/>
    <w:rsid w:val="006B4D64"/>
    <w:rsid w:val="006B6D03"/>
    <w:rsid w:val="006B7037"/>
    <w:rsid w:val="006B73DE"/>
    <w:rsid w:val="006B7E6D"/>
    <w:rsid w:val="006C0DE5"/>
    <w:rsid w:val="006C2608"/>
    <w:rsid w:val="006C283D"/>
    <w:rsid w:val="006C3067"/>
    <w:rsid w:val="006C3078"/>
    <w:rsid w:val="006C3455"/>
    <w:rsid w:val="006C34CA"/>
    <w:rsid w:val="006C3581"/>
    <w:rsid w:val="006C3CAA"/>
    <w:rsid w:val="006C4B76"/>
    <w:rsid w:val="006C5027"/>
    <w:rsid w:val="006C51AC"/>
    <w:rsid w:val="006C5356"/>
    <w:rsid w:val="006C54DF"/>
    <w:rsid w:val="006C5F66"/>
    <w:rsid w:val="006C6493"/>
    <w:rsid w:val="006C7196"/>
    <w:rsid w:val="006C7617"/>
    <w:rsid w:val="006C7ABA"/>
    <w:rsid w:val="006C7BFB"/>
    <w:rsid w:val="006C7E25"/>
    <w:rsid w:val="006D0E2B"/>
    <w:rsid w:val="006D3D6F"/>
    <w:rsid w:val="006D4590"/>
    <w:rsid w:val="006D45D0"/>
    <w:rsid w:val="006D466D"/>
    <w:rsid w:val="006D477F"/>
    <w:rsid w:val="006D47D7"/>
    <w:rsid w:val="006D4B05"/>
    <w:rsid w:val="006D6D3C"/>
    <w:rsid w:val="006D6D49"/>
    <w:rsid w:val="006D6F4A"/>
    <w:rsid w:val="006D791B"/>
    <w:rsid w:val="006E014D"/>
    <w:rsid w:val="006E01CF"/>
    <w:rsid w:val="006E1520"/>
    <w:rsid w:val="006E2CE4"/>
    <w:rsid w:val="006E38D6"/>
    <w:rsid w:val="006E3DB6"/>
    <w:rsid w:val="006E414C"/>
    <w:rsid w:val="006E414E"/>
    <w:rsid w:val="006E4721"/>
    <w:rsid w:val="006E49B2"/>
    <w:rsid w:val="006E5942"/>
    <w:rsid w:val="006E5A54"/>
    <w:rsid w:val="006E5C32"/>
    <w:rsid w:val="006E5EA0"/>
    <w:rsid w:val="006E60BD"/>
    <w:rsid w:val="006E6BDF"/>
    <w:rsid w:val="006E754E"/>
    <w:rsid w:val="006E7DFB"/>
    <w:rsid w:val="006F06CB"/>
    <w:rsid w:val="006F081D"/>
    <w:rsid w:val="006F0E47"/>
    <w:rsid w:val="006F0E8C"/>
    <w:rsid w:val="006F125B"/>
    <w:rsid w:val="006F17DF"/>
    <w:rsid w:val="006F1D1D"/>
    <w:rsid w:val="006F2357"/>
    <w:rsid w:val="006F247D"/>
    <w:rsid w:val="006F2494"/>
    <w:rsid w:val="006F2902"/>
    <w:rsid w:val="006F3E8A"/>
    <w:rsid w:val="006F4847"/>
    <w:rsid w:val="006F488B"/>
    <w:rsid w:val="006F4DD5"/>
    <w:rsid w:val="006F55A5"/>
    <w:rsid w:val="006F56FA"/>
    <w:rsid w:val="006F5CB6"/>
    <w:rsid w:val="006F5E9F"/>
    <w:rsid w:val="006F6013"/>
    <w:rsid w:val="006F6118"/>
    <w:rsid w:val="006F64E6"/>
    <w:rsid w:val="006F6C5D"/>
    <w:rsid w:val="006F7232"/>
    <w:rsid w:val="006F7E7A"/>
    <w:rsid w:val="007006F5"/>
    <w:rsid w:val="00702312"/>
    <w:rsid w:val="00702C77"/>
    <w:rsid w:val="00702ECF"/>
    <w:rsid w:val="007034FF"/>
    <w:rsid w:val="007037D9"/>
    <w:rsid w:val="00703AF3"/>
    <w:rsid w:val="00703C67"/>
    <w:rsid w:val="00704510"/>
    <w:rsid w:val="00704ABD"/>
    <w:rsid w:val="007056D7"/>
    <w:rsid w:val="007068A7"/>
    <w:rsid w:val="0070779A"/>
    <w:rsid w:val="00707AB7"/>
    <w:rsid w:val="00710B3C"/>
    <w:rsid w:val="00710D91"/>
    <w:rsid w:val="00711141"/>
    <w:rsid w:val="00711D91"/>
    <w:rsid w:val="007127D5"/>
    <w:rsid w:val="00713243"/>
    <w:rsid w:val="00714B16"/>
    <w:rsid w:val="007157C4"/>
    <w:rsid w:val="00715877"/>
    <w:rsid w:val="007159BC"/>
    <w:rsid w:val="00715BB0"/>
    <w:rsid w:val="00716278"/>
    <w:rsid w:val="0071647A"/>
    <w:rsid w:val="0071686B"/>
    <w:rsid w:val="007174FA"/>
    <w:rsid w:val="007201C3"/>
    <w:rsid w:val="00721720"/>
    <w:rsid w:val="00721771"/>
    <w:rsid w:val="007218AE"/>
    <w:rsid w:val="00721A22"/>
    <w:rsid w:val="0072280B"/>
    <w:rsid w:val="00724DA5"/>
    <w:rsid w:val="007250A2"/>
    <w:rsid w:val="007257D1"/>
    <w:rsid w:val="0072664F"/>
    <w:rsid w:val="007268DA"/>
    <w:rsid w:val="00726A67"/>
    <w:rsid w:val="00727182"/>
    <w:rsid w:val="00727441"/>
    <w:rsid w:val="00727AEB"/>
    <w:rsid w:val="007314CC"/>
    <w:rsid w:val="00732766"/>
    <w:rsid w:val="00732934"/>
    <w:rsid w:val="0073317B"/>
    <w:rsid w:val="00733B13"/>
    <w:rsid w:val="00734355"/>
    <w:rsid w:val="00734406"/>
    <w:rsid w:val="00734B8B"/>
    <w:rsid w:val="00735028"/>
    <w:rsid w:val="00735516"/>
    <w:rsid w:val="00735768"/>
    <w:rsid w:val="00735B9F"/>
    <w:rsid w:val="007364BE"/>
    <w:rsid w:val="0073702F"/>
    <w:rsid w:val="00737B6D"/>
    <w:rsid w:val="007402BE"/>
    <w:rsid w:val="00740D25"/>
    <w:rsid w:val="00740D72"/>
    <w:rsid w:val="00740E5D"/>
    <w:rsid w:val="00740FAB"/>
    <w:rsid w:val="007410B7"/>
    <w:rsid w:val="007415E9"/>
    <w:rsid w:val="007421E9"/>
    <w:rsid w:val="007422C1"/>
    <w:rsid w:val="00742528"/>
    <w:rsid w:val="007435BB"/>
    <w:rsid w:val="00743A6A"/>
    <w:rsid w:val="007446F3"/>
    <w:rsid w:val="00744AFF"/>
    <w:rsid w:val="0074632D"/>
    <w:rsid w:val="007470F9"/>
    <w:rsid w:val="007472EB"/>
    <w:rsid w:val="007501D1"/>
    <w:rsid w:val="007502F3"/>
    <w:rsid w:val="00750D71"/>
    <w:rsid w:val="00751472"/>
    <w:rsid w:val="0075150B"/>
    <w:rsid w:val="00752116"/>
    <w:rsid w:val="00752568"/>
    <w:rsid w:val="00752689"/>
    <w:rsid w:val="0075357A"/>
    <w:rsid w:val="00753A66"/>
    <w:rsid w:val="00754B19"/>
    <w:rsid w:val="007556B6"/>
    <w:rsid w:val="00755833"/>
    <w:rsid w:val="00755BF8"/>
    <w:rsid w:val="00755C26"/>
    <w:rsid w:val="007563F7"/>
    <w:rsid w:val="00756FD6"/>
    <w:rsid w:val="00757947"/>
    <w:rsid w:val="00757D0B"/>
    <w:rsid w:val="00760F30"/>
    <w:rsid w:val="0076111B"/>
    <w:rsid w:val="0076123F"/>
    <w:rsid w:val="00761336"/>
    <w:rsid w:val="00761922"/>
    <w:rsid w:val="007620D3"/>
    <w:rsid w:val="00762823"/>
    <w:rsid w:val="007630D6"/>
    <w:rsid w:val="00763386"/>
    <w:rsid w:val="00763F8C"/>
    <w:rsid w:val="0076498C"/>
    <w:rsid w:val="00764B9A"/>
    <w:rsid w:val="00764DCF"/>
    <w:rsid w:val="00764DE9"/>
    <w:rsid w:val="0076514F"/>
    <w:rsid w:val="00765488"/>
    <w:rsid w:val="0076599B"/>
    <w:rsid w:val="007667AE"/>
    <w:rsid w:val="00767B39"/>
    <w:rsid w:val="007709D5"/>
    <w:rsid w:val="00770DE6"/>
    <w:rsid w:val="0077119F"/>
    <w:rsid w:val="0077172F"/>
    <w:rsid w:val="00771E9A"/>
    <w:rsid w:val="007729A9"/>
    <w:rsid w:val="0077345A"/>
    <w:rsid w:val="007736E1"/>
    <w:rsid w:val="007739C5"/>
    <w:rsid w:val="00774288"/>
    <w:rsid w:val="00774296"/>
    <w:rsid w:val="00774490"/>
    <w:rsid w:val="00774A0E"/>
    <w:rsid w:val="00775181"/>
    <w:rsid w:val="00775FF2"/>
    <w:rsid w:val="00776028"/>
    <w:rsid w:val="00776D53"/>
    <w:rsid w:val="00776DD8"/>
    <w:rsid w:val="00777546"/>
    <w:rsid w:val="00777A3A"/>
    <w:rsid w:val="0078044D"/>
    <w:rsid w:val="00780DB1"/>
    <w:rsid w:val="00781166"/>
    <w:rsid w:val="007814AA"/>
    <w:rsid w:val="0078166A"/>
    <w:rsid w:val="00781ADE"/>
    <w:rsid w:val="00782254"/>
    <w:rsid w:val="007848E2"/>
    <w:rsid w:val="00785005"/>
    <w:rsid w:val="00785086"/>
    <w:rsid w:val="00785958"/>
    <w:rsid w:val="00786AA6"/>
    <w:rsid w:val="00786EF4"/>
    <w:rsid w:val="007870D8"/>
    <w:rsid w:val="00790C4D"/>
    <w:rsid w:val="00790F62"/>
    <w:rsid w:val="007918BF"/>
    <w:rsid w:val="007934D2"/>
    <w:rsid w:val="0079362C"/>
    <w:rsid w:val="00793ACB"/>
    <w:rsid w:val="007941A2"/>
    <w:rsid w:val="00794A77"/>
    <w:rsid w:val="007950AF"/>
    <w:rsid w:val="00795599"/>
    <w:rsid w:val="00795B39"/>
    <w:rsid w:val="00795D29"/>
    <w:rsid w:val="0079675A"/>
    <w:rsid w:val="0079692E"/>
    <w:rsid w:val="00796BE2"/>
    <w:rsid w:val="00797110"/>
    <w:rsid w:val="00797372"/>
    <w:rsid w:val="00797657"/>
    <w:rsid w:val="00797844"/>
    <w:rsid w:val="00797A06"/>
    <w:rsid w:val="007A01AB"/>
    <w:rsid w:val="007A07F2"/>
    <w:rsid w:val="007A0846"/>
    <w:rsid w:val="007A23E5"/>
    <w:rsid w:val="007A2836"/>
    <w:rsid w:val="007A28FB"/>
    <w:rsid w:val="007A2A26"/>
    <w:rsid w:val="007A4D2E"/>
    <w:rsid w:val="007A51FB"/>
    <w:rsid w:val="007A5A0A"/>
    <w:rsid w:val="007A5C2B"/>
    <w:rsid w:val="007A6F04"/>
    <w:rsid w:val="007A7230"/>
    <w:rsid w:val="007A7495"/>
    <w:rsid w:val="007A7B14"/>
    <w:rsid w:val="007B06FA"/>
    <w:rsid w:val="007B0758"/>
    <w:rsid w:val="007B0D11"/>
    <w:rsid w:val="007B1214"/>
    <w:rsid w:val="007B124A"/>
    <w:rsid w:val="007B13B2"/>
    <w:rsid w:val="007B20FF"/>
    <w:rsid w:val="007B2533"/>
    <w:rsid w:val="007B2B52"/>
    <w:rsid w:val="007B3862"/>
    <w:rsid w:val="007B38CB"/>
    <w:rsid w:val="007B444F"/>
    <w:rsid w:val="007B65A7"/>
    <w:rsid w:val="007B77C4"/>
    <w:rsid w:val="007B7958"/>
    <w:rsid w:val="007B7B74"/>
    <w:rsid w:val="007B7CCC"/>
    <w:rsid w:val="007C0303"/>
    <w:rsid w:val="007C057E"/>
    <w:rsid w:val="007C0DEF"/>
    <w:rsid w:val="007C121C"/>
    <w:rsid w:val="007C1B7D"/>
    <w:rsid w:val="007C1DA4"/>
    <w:rsid w:val="007C350A"/>
    <w:rsid w:val="007C35C9"/>
    <w:rsid w:val="007C3641"/>
    <w:rsid w:val="007C39B4"/>
    <w:rsid w:val="007C3F93"/>
    <w:rsid w:val="007C4858"/>
    <w:rsid w:val="007C4C69"/>
    <w:rsid w:val="007C4D43"/>
    <w:rsid w:val="007C54EC"/>
    <w:rsid w:val="007C5DA2"/>
    <w:rsid w:val="007C60CA"/>
    <w:rsid w:val="007C7345"/>
    <w:rsid w:val="007C775A"/>
    <w:rsid w:val="007C7ECF"/>
    <w:rsid w:val="007D037A"/>
    <w:rsid w:val="007D1433"/>
    <w:rsid w:val="007D1479"/>
    <w:rsid w:val="007D1C0A"/>
    <w:rsid w:val="007D20EF"/>
    <w:rsid w:val="007D2139"/>
    <w:rsid w:val="007D284D"/>
    <w:rsid w:val="007D38A0"/>
    <w:rsid w:val="007D3BF3"/>
    <w:rsid w:val="007D3E03"/>
    <w:rsid w:val="007D4FF2"/>
    <w:rsid w:val="007D5AF9"/>
    <w:rsid w:val="007D5B60"/>
    <w:rsid w:val="007D60B3"/>
    <w:rsid w:val="007D7A8B"/>
    <w:rsid w:val="007D7BF6"/>
    <w:rsid w:val="007E0042"/>
    <w:rsid w:val="007E06CB"/>
    <w:rsid w:val="007E11B6"/>
    <w:rsid w:val="007E13B2"/>
    <w:rsid w:val="007E1A98"/>
    <w:rsid w:val="007E1BB4"/>
    <w:rsid w:val="007E1BB5"/>
    <w:rsid w:val="007E1D62"/>
    <w:rsid w:val="007E2A5A"/>
    <w:rsid w:val="007E2ED7"/>
    <w:rsid w:val="007E3069"/>
    <w:rsid w:val="007E306C"/>
    <w:rsid w:val="007E332B"/>
    <w:rsid w:val="007E343B"/>
    <w:rsid w:val="007E4169"/>
    <w:rsid w:val="007E43C9"/>
    <w:rsid w:val="007E45A7"/>
    <w:rsid w:val="007E46C3"/>
    <w:rsid w:val="007E483F"/>
    <w:rsid w:val="007E5636"/>
    <w:rsid w:val="007E59AF"/>
    <w:rsid w:val="007E6864"/>
    <w:rsid w:val="007E687C"/>
    <w:rsid w:val="007E7B46"/>
    <w:rsid w:val="007F042B"/>
    <w:rsid w:val="007F1332"/>
    <w:rsid w:val="007F15F7"/>
    <w:rsid w:val="007F164D"/>
    <w:rsid w:val="007F1BF9"/>
    <w:rsid w:val="007F1F68"/>
    <w:rsid w:val="007F24B5"/>
    <w:rsid w:val="007F2558"/>
    <w:rsid w:val="007F26FA"/>
    <w:rsid w:val="007F2EEA"/>
    <w:rsid w:val="007F360D"/>
    <w:rsid w:val="007F45E1"/>
    <w:rsid w:val="007F493D"/>
    <w:rsid w:val="007F5DBC"/>
    <w:rsid w:val="007F5F44"/>
    <w:rsid w:val="007F6352"/>
    <w:rsid w:val="007F6990"/>
    <w:rsid w:val="007F7792"/>
    <w:rsid w:val="007F7995"/>
    <w:rsid w:val="007F7EBF"/>
    <w:rsid w:val="00800817"/>
    <w:rsid w:val="00800A83"/>
    <w:rsid w:val="008022B4"/>
    <w:rsid w:val="00802447"/>
    <w:rsid w:val="0080281D"/>
    <w:rsid w:val="00802963"/>
    <w:rsid w:val="0080319D"/>
    <w:rsid w:val="0080325B"/>
    <w:rsid w:val="0080441D"/>
    <w:rsid w:val="008054D3"/>
    <w:rsid w:val="00805623"/>
    <w:rsid w:val="0080583F"/>
    <w:rsid w:val="00806480"/>
    <w:rsid w:val="00806E62"/>
    <w:rsid w:val="008078AF"/>
    <w:rsid w:val="00807D99"/>
    <w:rsid w:val="00811BE1"/>
    <w:rsid w:val="00811C6A"/>
    <w:rsid w:val="00811DEE"/>
    <w:rsid w:val="00812442"/>
    <w:rsid w:val="00812568"/>
    <w:rsid w:val="0081260A"/>
    <w:rsid w:val="008130DD"/>
    <w:rsid w:val="00813A73"/>
    <w:rsid w:val="00813A96"/>
    <w:rsid w:val="00814140"/>
    <w:rsid w:val="00814FE0"/>
    <w:rsid w:val="00815610"/>
    <w:rsid w:val="00815BBE"/>
    <w:rsid w:val="00816055"/>
    <w:rsid w:val="00816135"/>
    <w:rsid w:val="0081620C"/>
    <w:rsid w:val="00816DE1"/>
    <w:rsid w:val="00817267"/>
    <w:rsid w:val="00817CB3"/>
    <w:rsid w:val="0082029A"/>
    <w:rsid w:val="00820554"/>
    <w:rsid w:val="008207BF"/>
    <w:rsid w:val="00821171"/>
    <w:rsid w:val="008219B9"/>
    <w:rsid w:val="00821F41"/>
    <w:rsid w:val="0082329B"/>
    <w:rsid w:val="00823792"/>
    <w:rsid w:val="00823829"/>
    <w:rsid w:val="00824064"/>
    <w:rsid w:val="00824C07"/>
    <w:rsid w:val="00825B60"/>
    <w:rsid w:val="00825D7B"/>
    <w:rsid w:val="00826134"/>
    <w:rsid w:val="0082647F"/>
    <w:rsid w:val="008269FB"/>
    <w:rsid w:val="00826B86"/>
    <w:rsid w:val="00826E33"/>
    <w:rsid w:val="00827A58"/>
    <w:rsid w:val="00827D8D"/>
    <w:rsid w:val="00827E30"/>
    <w:rsid w:val="00827E7B"/>
    <w:rsid w:val="008300DE"/>
    <w:rsid w:val="008301D6"/>
    <w:rsid w:val="008315B8"/>
    <w:rsid w:val="008317F4"/>
    <w:rsid w:val="00831839"/>
    <w:rsid w:val="00832084"/>
    <w:rsid w:val="00833217"/>
    <w:rsid w:val="00833290"/>
    <w:rsid w:val="00833D3B"/>
    <w:rsid w:val="00833FC4"/>
    <w:rsid w:val="00834961"/>
    <w:rsid w:val="008356F8"/>
    <w:rsid w:val="00836518"/>
    <w:rsid w:val="00836AC7"/>
    <w:rsid w:val="00837F18"/>
    <w:rsid w:val="00840801"/>
    <w:rsid w:val="00840975"/>
    <w:rsid w:val="00840C39"/>
    <w:rsid w:val="00840F0F"/>
    <w:rsid w:val="008421B8"/>
    <w:rsid w:val="0084227D"/>
    <w:rsid w:val="00842C92"/>
    <w:rsid w:val="0084321E"/>
    <w:rsid w:val="008432D6"/>
    <w:rsid w:val="00843321"/>
    <w:rsid w:val="00843E34"/>
    <w:rsid w:val="0084525B"/>
    <w:rsid w:val="00845466"/>
    <w:rsid w:val="008455B7"/>
    <w:rsid w:val="00846290"/>
    <w:rsid w:val="0084649D"/>
    <w:rsid w:val="00846D0E"/>
    <w:rsid w:val="00846E34"/>
    <w:rsid w:val="0084758C"/>
    <w:rsid w:val="00850668"/>
    <w:rsid w:val="00851D89"/>
    <w:rsid w:val="0085236D"/>
    <w:rsid w:val="008523BB"/>
    <w:rsid w:val="00852468"/>
    <w:rsid w:val="00852CB8"/>
    <w:rsid w:val="00853210"/>
    <w:rsid w:val="008535C1"/>
    <w:rsid w:val="0085411A"/>
    <w:rsid w:val="00854EB5"/>
    <w:rsid w:val="00855B43"/>
    <w:rsid w:val="00855F7F"/>
    <w:rsid w:val="008567BF"/>
    <w:rsid w:val="008569C2"/>
    <w:rsid w:val="00856D08"/>
    <w:rsid w:val="008572C2"/>
    <w:rsid w:val="00857354"/>
    <w:rsid w:val="00857441"/>
    <w:rsid w:val="00857498"/>
    <w:rsid w:val="008576EC"/>
    <w:rsid w:val="0086034B"/>
    <w:rsid w:val="00860A64"/>
    <w:rsid w:val="008627D6"/>
    <w:rsid w:val="0086298C"/>
    <w:rsid w:val="00863B9A"/>
    <w:rsid w:val="008645D9"/>
    <w:rsid w:val="0086460D"/>
    <w:rsid w:val="00864CBF"/>
    <w:rsid w:val="00865CDA"/>
    <w:rsid w:val="00865DA5"/>
    <w:rsid w:val="008664E1"/>
    <w:rsid w:val="00866DA0"/>
    <w:rsid w:val="00867350"/>
    <w:rsid w:val="00867A82"/>
    <w:rsid w:val="00870540"/>
    <w:rsid w:val="00870E5F"/>
    <w:rsid w:val="008716A1"/>
    <w:rsid w:val="008716E9"/>
    <w:rsid w:val="0087257F"/>
    <w:rsid w:val="00872734"/>
    <w:rsid w:val="00872C49"/>
    <w:rsid w:val="008730CD"/>
    <w:rsid w:val="0087314D"/>
    <w:rsid w:val="00873C0E"/>
    <w:rsid w:val="00874EBD"/>
    <w:rsid w:val="00875196"/>
    <w:rsid w:val="00875A3E"/>
    <w:rsid w:val="008775E0"/>
    <w:rsid w:val="00880279"/>
    <w:rsid w:val="00880724"/>
    <w:rsid w:val="00880A0A"/>
    <w:rsid w:val="00880D40"/>
    <w:rsid w:val="00881BCB"/>
    <w:rsid w:val="00881C52"/>
    <w:rsid w:val="0088226C"/>
    <w:rsid w:val="00882BC7"/>
    <w:rsid w:val="0088442F"/>
    <w:rsid w:val="0088446B"/>
    <w:rsid w:val="008846FE"/>
    <w:rsid w:val="00884C01"/>
    <w:rsid w:val="00884EEE"/>
    <w:rsid w:val="00885A01"/>
    <w:rsid w:val="00890998"/>
    <w:rsid w:val="008910D7"/>
    <w:rsid w:val="00891600"/>
    <w:rsid w:val="00892807"/>
    <w:rsid w:val="00892996"/>
    <w:rsid w:val="00892DEE"/>
    <w:rsid w:val="00893CBA"/>
    <w:rsid w:val="008940D1"/>
    <w:rsid w:val="00894543"/>
    <w:rsid w:val="00894572"/>
    <w:rsid w:val="00895264"/>
    <w:rsid w:val="00895B7E"/>
    <w:rsid w:val="00897157"/>
    <w:rsid w:val="008976A0"/>
    <w:rsid w:val="008976F0"/>
    <w:rsid w:val="00897B8F"/>
    <w:rsid w:val="00897B96"/>
    <w:rsid w:val="00897D49"/>
    <w:rsid w:val="00897DCC"/>
    <w:rsid w:val="008A0053"/>
    <w:rsid w:val="008A066B"/>
    <w:rsid w:val="008A0949"/>
    <w:rsid w:val="008A10C7"/>
    <w:rsid w:val="008A1339"/>
    <w:rsid w:val="008A17FB"/>
    <w:rsid w:val="008A211E"/>
    <w:rsid w:val="008A2C62"/>
    <w:rsid w:val="008A3188"/>
    <w:rsid w:val="008A3E07"/>
    <w:rsid w:val="008A4057"/>
    <w:rsid w:val="008A4D2F"/>
    <w:rsid w:val="008A525A"/>
    <w:rsid w:val="008A530C"/>
    <w:rsid w:val="008A6334"/>
    <w:rsid w:val="008A6551"/>
    <w:rsid w:val="008A70AF"/>
    <w:rsid w:val="008A72B8"/>
    <w:rsid w:val="008A7A5B"/>
    <w:rsid w:val="008B0CA2"/>
    <w:rsid w:val="008B1034"/>
    <w:rsid w:val="008B2528"/>
    <w:rsid w:val="008B2664"/>
    <w:rsid w:val="008B2D49"/>
    <w:rsid w:val="008B2E88"/>
    <w:rsid w:val="008B3D05"/>
    <w:rsid w:val="008B3E3B"/>
    <w:rsid w:val="008B488C"/>
    <w:rsid w:val="008B50F1"/>
    <w:rsid w:val="008B5E9F"/>
    <w:rsid w:val="008B6D7A"/>
    <w:rsid w:val="008B6DF9"/>
    <w:rsid w:val="008B7206"/>
    <w:rsid w:val="008B76AA"/>
    <w:rsid w:val="008B78CA"/>
    <w:rsid w:val="008C08F8"/>
    <w:rsid w:val="008C0EC2"/>
    <w:rsid w:val="008C161F"/>
    <w:rsid w:val="008C1FE7"/>
    <w:rsid w:val="008C3334"/>
    <w:rsid w:val="008C3873"/>
    <w:rsid w:val="008C38C4"/>
    <w:rsid w:val="008C3AD7"/>
    <w:rsid w:val="008C5871"/>
    <w:rsid w:val="008C62AC"/>
    <w:rsid w:val="008C7374"/>
    <w:rsid w:val="008C7DAB"/>
    <w:rsid w:val="008D01E6"/>
    <w:rsid w:val="008D0F5E"/>
    <w:rsid w:val="008D10EB"/>
    <w:rsid w:val="008D1B0A"/>
    <w:rsid w:val="008D23F3"/>
    <w:rsid w:val="008D2B8F"/>
    <w:rsid w:val="008D394E"/>
    <w:rsid w:val="008D42FA"/>
    <w:rsid w:val="008D5115"/>
    <w:rsid w:val="008D56E5"/>
    <w:rsid w:val="008D6B8C"/>
    <w:rsid w:val="008D6BAB"/>
    <w:rsid w:val="008D7022"/>
    <w:rsid w:val="008D7C39"/>
    <w:rsid w:val="008E0266"/>
    <w:rsid w:val="008E1017"/>
    <w:rsid w:val="008E18D8"/>
    <w:rsid w:val="008E29C0"/>
    <w:rsid w:val="008E36C4"/>
    <w:rsid w:val="008E3E02"/>
    <w:rsid w:val="008E3FE3"/>
    <w:rsid w:val="008E410B"/>
    <w:rsid w:val="008E41CA"/>
    <w:rsid w:val="008E4250"/>
    <w:rsid w:val="008E649C"/>
    <w:rsid w:val="008E7563"/>
    <w:rsid w:val="008E7620"/>
    <w:rsid w:val="008E76CB"/>
    <w:rsid w:val="008E776A"/>
    <w:rsid w:val="008F01AE"/>
    <w:rsid w:val="008F1C1A"/>
    <w:rsid w:val="008F2CBC"/>
    <w:rsid w:val="008F3277"/>
    <w:rsid w:val="008F376E"/>
    <w:rsid w:val="008F3A6C"/>
    <w:rsid w:val="008F47BF"/>
    <w:rsid w:val="008F483B"/>
    <w:rsid w:val="008F4C34"/>
    <w:rsid w:val="008F56F2"/>
    <w:rsid w:val="008F7032"/>
    <w:rsid w:val="008F7892"/>
    <w:rsid w:val="008F7C2A"/>
    <w:rsid w:val="00900FFF"/>
    <w:rsid w:val="00902361"/>
    <w:rsid w:val="009043ED"/>
    <w:rsid w:val="00904439"/>
    <w:rsid w:val="00904754"/>
    <w:rsid w:val="009050B1"/>
    <w:rsid w:val="0090520B"/>
    <w:rsid w:val="00905344"/>
    <w:rsid w:val="00905932"/>
    <w:rsid w:val="00910141"/>
    <w:rsid w:val="00910FB7"/>
    <w:rsid w:val="009112F4"/>
    <w:rsid w:val="0091182D"/>
    <w:rsid w:val="00911B6A"/>
    <w:rsid w:val="00912A21"/>
    <w:rsid w:val="00912DBB"/>
    <w:rsid w:val="00913255"/>
    <w:rsid w:val="009138E0"/>
    <w:rsid w:val="00914952"/>
    <w:rsid w:val="00914AA4"/>
    <w:rsid w:val="00914B8B"/>
    <w:rsid w:val="00914EE7"/>
    <w:rsid w:val="00914F34"/>
    <w:rsid w:val="0091502D"/>
    <w:rsid w:val="00915079"/>
    <w:rsid w:val="00915319"/>
    <w:rsid w:val="009157FC"/>
    <w:rsid w:val="00915875"/>
    <w:rsid w:val="0091587C"/>
    <w:rsid w:val="00915F55"/>
    <w:rsid w:val="009170C9"/>
    <w:rsid w:val="0091711C"/>
    <w:rsid w:val="00917345"/>
    <w:rsid w:val="0091746B"/>
    <w:rsid w:val="009205A1"/>
    <w:rsid w:val="0092334F"/>
    <w:rsid w:val="00923700"/>
    <w:rsid w:val="0092390B"/>
    <w:rsid w:val="00923C91"/>
    <w:rsid w:val="00924253"/>
    <w:rsid w:val="009250A6"/>
    <w:rsid w:val="00925392"/>
    <w:rsid w:val="00925503"/>
    <w:rsid w:val="00926212"/>
    <w:rsid w:val="00927AF4"/>
    <w:rsid w:val="00927B22"/>
    <w:rsid w:val="00930B18"/>
    <w:rsid w:val="00930FF4"/>
    <w:rsid w:val="009312C5"/>
    <w:rsid w:val="00931B7E"/>
    <w:rsid w:val="00931D64"/>
    <w:rsid w:val="00932BE4"/>
    <w:rsid w:val="0093329C"/>
    <w:rsid w:val="00933E63"/>
    <w:rsid w:val="00933F6A"/>
    <w:rsid w:val="00934615"/>
    <w:rsid w:val="00934F84"/>
    <w:rsid w:val="009365B9"/>
    <w:rsid w:val="00937FCF"/>
    <w:rsid w:val="00940438"/>
    <w:rsid w:val="009414B0"/>
    <w:rsid w:val="00941757"/>
    <w:rsid w:val="009419AB"/>
    <w:rsid w:val="00941AD3"/>
    <w:rsid w:val="00941F9F"/>
    <w:rsid w:val="00942E49"/>
    <w:rsid w:val="009431EC"/>
    <w:rsid w:val="0094347E"/>
    <w:rsid w:val="0094470A"/>
    <w:rsid w:val="00944DB1"/>
    <w:rsid w:val="0094555B"/>
    <w:rsid w:val="0094565C"/>
    <w:rsid w:val="00945C7C"/>
    <w:rsid w:val="00945E31"/>
    <w:rsid w:val="00946538"/>
    <w:rsid w:val="00946D51"/>
    <w:rsid w:val="00947CB4"/>
    <w:rsid w:val="00947CC2"/>
    <w:rsid w:val="00950291"/>
    <w:rsid w:val="0095040B"/>
    <w:rsid w:val="0095040F"/>
    <w:rsid w:val="0095102B"/>
    <w:rsid w:val="00951208"/>
    <w:rsid w:val="00951CE8"/>
    <w:rsid w:val="0095233C"/>
    <w:rsid w:val="0095246E"/>
    <w:rsid w:val="00952B46"/>
    <w:rsid w:val="0095318C"/>
    <w:rsid w:val="00953361"/>
    <w:rsid w:val="00954270"/>
    <w:rsid w:val="009548CC"/>
    <w:rsid w:val="00954B43"/>
    <w:rsid w:val="00954D52"/>
    <w:rsid w:val="00955414"/>
    <w:rsid w:val="0095622D"/>
    <w:rsid w:val="00956F44"/>
    <w:rsid w:val="00957F0F"/>
    <w:rsid w:val="009611FD"/>
    <w:rsid w:val="00961374"/>
    <w:rsid w:val="0096283E"/>
    <w:rsid w:val="00962C04"/>
    <w:rsid w:val="009635DE"/>
    <w:rsid w:val="009647B3"/>
    <w:rsid w:val="00964DD5"/>
    <w:rsid w:val="00965717"/>
    <w:rsid w:val="00966A74"/>
    <w:rsid w:val="00966B44"/>
    <w:rsid w:val="00966CB6"/>
    <w:rsid w:val="009672D3"/>
    <w:rsid w:val="00967516"/>
    <w:rsid w:val="0096759E"/>
    <w:rsid w:val="00971024"/>
    <w:rsid w:val="0097129E"/>
    <w:rsid w:val="009719F7"/>
    <w:rsid w:val="00971DF8"/>
    <w:rsid w:val="009728CF"/>
    <w:rsid w:val="00973277"/>
    <w:rsid w:val="00973AA8"/>
    <w:rsid w:val="00974A32"/>
    <w:rsid w:val="009757AC"/>
    <w:rsid w:val="00976D19"/>
    <w:rsid w:val="009773C7"/>
    <w:rsid w:val="00977711"/>
    <w:rsid w:val="00977A6D"/>
    <w:rsid w:val="0098052F"/>
    <w:rsid w:val="00980E62"/>
    <w:rsid w:val="009810C2"/>
    <w:rsid w:val="009815EC"/>
    <w:rsid w:val="00982067"/>
    <w:rsid w:val="00982719"/>
    <w:rsid w:val="009836FA"/>
    <w:rsid w:val="00983DA8"/>
    <w:rsid w:val="00983FC4"/>
    <w:rsid w:val="00985F75"/>
    <w:rsid w:val="00986894"/>
    <w:rsid w:val="009868A9"/>
    <w:rsid w:val="00986E2F"/>
    <w:rsid w:val="0098722E"/>
    <w:rsid w:val="00987C3D"/>
    <w:rsid w:val="009907F3"/>
    <w:rsid w:val="00991106"/>
    <w:rsid w:val="009916FD"/>
    <w:rsid w:val="009919C6"/>
    <w:rsid w:val="00991E0A"/>
    <w:rsid w:val="009921E1"/>
    <w:rsid w:val="009923D5"/>
    <w:rsid w:val="00992694"/>
    <w:rsid w:val="00992B94"/>
    <w:rsid w:val="0099361A"/>
    <w:rsid w:val="0099395E"/>
    <w:rsid w:val="00994A21"/>
    <w:rsid w:val="0099513B"/>
    <w:rsid w:val="00996794"/>
    <w:rsid w:val="00997862"/>
    <w:rsid w:val="009A011F"/>
    <w:rsid w:val="009A05B7"/>
    <w:rsid w:val="009A0F37"/>
    <w:rsid w:val="009A110F"/>
    <w:rsid w:val="009A19D0"/>
    <w:rsid w:val="009A1FF9"/>
    <w:rsid w:val="009A2381"/>
    <w:rsid w:val="009A29DE"/>
    <w:rsid w:val="009A2E89"/>
    <w:rsid w:val="009A315A"/>
    <w:rsid w:val="009A39F8"/>
    <w:rsid w:val="009A3D48"/>
    <w:rsid w:val="009A4CFC"/>
    <w:rsid w:val="009A5E2D"/>
    <w:rsid w:val="009A6FD8"/>
    <w:rsid w:val="009A70B3"/>
    <w:rsid w:val="009A7DCA"/>
    <w:rsid w:val="009B025F"/>
    <w:rsid w:val="009B03C4"/>
    <w:rsid w:val="009B1135"/>
    <w:rsid w:val="009B1CEB"/>
    <w:rsid w:val="009B1E29"/>
    <w:rsid w:val="009B20EB"/>
    <w:rsid w:val="009B22A8"/>
    <w:rsid w:val="009B381B"/>
    <w:rsid w:val="009B3F4F"/>
    <w:rsid w:val="009B4FF4"/>
    <w:rsid w:val="009B5271"/>
    <w:rsid w:val="009B5646"/>
    <w:rsid w:val="009B5804"/>
    <w:rsid w:val="009B6228"/>
    <w:rsid w:val="009B625B"/>
    <w:rsid w:val="009B6D7B"/>
    <w:rsid w:val="009B76E4"/>
    <w:rsid w:val="009B7B5C"/>
    <w:rsid w:val="009C06FF"/>
    <w:rsid w:val="009C1E31"/>
    <w:rsid w:val="009C20FE"/>
    <w:rsid w:val="009C21E2"/>
    <w:rsid w:val="009C2756"/>
    <w:rsid w:val="009C2F2F"/>
    <w:rsid w:val="009C2F8C"/>
    <w:rsid w:val="009C383D"/>
    <w:rsid w:val="009C3860"/>
    <w:rsid w:val="009C4851"/>
    <w:rsid w:val="009C496F"/>
    <w:rsid w:val="009C4BA4"/>
    <w:rsid w:val="009C4D84"/>
    <w:rsid w:val="009C53D4"/>
    <w:rsid w:val="009C5495"/>
    <w:rsid w:val="009C5617"/>
    <w:rsid w:val="009C5AA5"/>
    <w:rsid w:val="009C5D2C"/>
    <w:rsid w:val="009C6380"/>
    <w:rsid w:val="009C6542"/>
    <w:rsid w:val="009D008C"/>
    <w:rsid w:val="009D041E"/>
    <w:rsid w:val="009D0BE1"/>
    <w:rsid w:val="009D18DD"/>
    <w:rsid w:val="009D19DA"/>
    <w:rsid w:val="009D1D2E"/>
    <w:rsid w:val="009D2CCD"/>
    <w:rsid w:val="009D2D15"/>
    <w:rsid w:val="009D44DA"/>
    <w:rsid w:val="009D480E"/>
    <w:rsid w:val="009D507E"/>
    <w:rsid w:val="009D50AB"/>
    <w:rsid w:val="009D58ED"/>
    <w:rsid w:val="009D62A7"/>
    <w:rsid w:val="009D63A4"/>
    <w:rsid w:val="009D696C"/>
    <w:rsid w:val="009D6B1D"/>
    <w:rsid w:val="009D6BBC"/>
    <w:rsid w:val="009D6FF4"/>
    <w:rsid w:val="009E0BEE"/>
    <w:rsid w:val="009E1B80"/>
    <w:rsid w:val="009E1CD3"/>
    <w:rsid w:val="009E3DEB"/>
    <w:rsid w:val="009E432D"/>
    <w:rsid w:val="009E4728"/>
    <w:rsid w:val="009E508D"/>
    <w:rsid w:val="009E6021"/>
    <w:rsid w:val="009E7000"/>
    <w:rsid w:val="009E7947"/>
    <w:rsid w:val="009F024A"/>
    <w:rsid w:val="009F108D"/>
    <w:rsid w:val="009F15E8"/>
    <w:rsid w:val="009F1645"/>
    <w:rsid w:val="009F1978"/>
    <w:rsid w:val="009F1A9C"/>
    <w:rsid w:val="009F204D"/>
    <w:rsid w:val="009F27BF"/>
    <w:rsid w:val="009F28FA"/>
    <w:rsid w:val="009F2965"/>
    <w:rsid w:val="009F2E1B"/>
    <w:rsid w:val="009F3F2A"/>
    <w:rsid w:val="009F4BCC"/>
    <w:rsid w:val="009F5588"/>
    <w:rsid w:val="009F670A"/>
    <w:rsid w:val="009F6969"/>
    <w:rsid w:val="009F74FA"/>
    <w:rsid w:val="009F79E2"/>
    <w:rsid w:val="009F7AFD"/>
    <w:rsid w:val="009F7E72"/>
    <w:rsid w:val="00A00C93"/>
    <w:rsid w:val="00A0120C"/>
    <w:rsid w:val="00A02688"/>
    <w:rsid w:val="00A02818"/>
    <w:rsid w:val="00A0292E"/>
    <w:rsid w:val="00A02F58"/>
    <w:rsid w:val="00A04227"/>
    <w:rsid w:val="00A042DF"/>
    <w:rsid w:val="00A0484C"/>
    <w:rsid w:val="00A04AF8"/>
    <w:rsid w:val="00A04C77"/>
    <w:rsid w:val="00A04CDC"/>
    <w:rsid w:val="00A101B6"/>
    <w:rsid w:val="00A1095A"/>
    <w:rsid w:val="00A10DD6"/>
    <w:rsid w:val="00A120C1"/>
    <w:rsid w:val="00A13797"/>
    <w:rsid w:val="00A13B47"/>
    <w:rsid w:val="00A140AD"/>
    <w:rsid w:val="00A1464E"/>
    <w:rsid w:val="00A15018"/>
    <w:rsid w:val="00A167D6"/>
    <w:rsid w:val="00A16DD7"/>
    <w:rsid w:val="00A16EDA"/>
    <w:rsid w:val="00A1761A"/>
    <w:rsid w:val="00A201BD"/>
    <w:rsid w:val="00A20263"/>
    <w:rsid w:val="00A2082B"/>
    <w:rsid w:val="00A20FBE"/>
    <w:rsid w:val="00A21839"/>
    <w:rsid w:val="00A218A1"/>
    <w:rsid w:val="00A21E7C"/>
    <w:rsid w:val="00A22AB0"/>
    <w:rsid w:val="00A22F62"/>
    <w:rsid w:val="00A24395"/>
    <w:rsid w:val="00A243F9"/>
    <w:rsid w:val="00A24951"/>
    <w:rsid w:val="00A25394"/>
    <w:rsid w:val="00A259F5"/>
    <w:rsid w:val="00A25C01"/>
    <w:rsid w:val="00A25C44"/>
    <w:rsid w:val="00A267E2"/>
    <w:rsid w:val="00A26BAB"/>
    <w:rsid w:val="00A274EE"/>
    <w:rsid w:val="00A303EE"/>
    <w:rsid w:val="00A3129F"/>
    <w:rsid w:val="00A31ACD"/>
    <w:rsid w:val="00A31EC2"/>
    <w:rsid w:val="00A32704"/>
    <w:rsid w:val="00A32E1C"/>
    <w:rsid w:val="00A331B2"/>
    <w:rsid w:val="00A33516"/>
    <w:rsid w:val="00A3378F"/>
    <w:rsid w:val="00A33C66"/>
    <w:rsid w:val="00A3403F"/>
    <w:rsid w:val="00A3447A"/>
    <w:rsid w:val="00A352E9"/>
    <w:rsid w:val="00A3648E"/>
    <w:rsid w:val="00A36B61"/>
    <w:rsid w:val="00A36C73"/>
    <w:rsid w:val="00A3778F"/>
    <w:rsid w:val="00A404FB"/>
    <w:rsid w:val="00A4061B"/>
    <w:rsid w:val="00A415C8"/>
    <w:rsid w:val="00A41ED6"/>
    <w:rsid w:val="00A420F9"/>
    <w:rsid w:val="00A422B4"/>
    <w:rsid w:val="00A43D90"/>
    <w:rsid w:val="00A448C1"/>
    <w:rsid w:val="00A450A6"/>
    <w:rsid w:val="00A4510B"/>
    <w:rsid w:val="00A45BEF"/>
    <w:rsid w:val="00A46532"/>
    <w:rsid w:val="00A46CB6"/>
    <w:rsid w:val="00A4748F"/>
    <w:rsid w:val="00A47874"/>
    <w:rsid w:val="00A47F90"/>
    <w:rsid w:val="00A500DE"/>
    <w:rsid w:val="00A50C2E"/>
    <w:rsid w:val="00A50F31"/>
    <w:rsid w:val="00A510B2"/>
    <w:rsid w:val="00A518F3"/>
    <w:rsid w:val="00A519C5"/>
    <w:rsid w:val="00A54576"/>
    <w:rsid w:val="00A549D8"/>
    <w:rsid w:val="00A5592E"/>
    <w:rsid w:val="00A5650C"/>
    <w:rsid w:val="00A567C9"/>
    <w:rsid w:val="00A602D9"/>
    <w:rsid w:val="00A6069C"/>
    <w:rsid w:val="00A6099F"/>
    <w:rsid w:val="00A60B02"/>
    <w:rsid w:val="00A60BE4"/>
    <w:rsid w:val="00A6196B"/>
    <w:rsid w:val="00A622A2"/>
    <w:rsid w:val="00A63948"/>
    <w:rsid w:val="00A63A25"/>
    <w:rsid w:val="00A63C6F"/>
    <w:rsid w:val="00A63E50"/>
    <w:rsid w:val="00A64AB7"/>
    <w:rsid w:val="00A64D61"/>
    <w:rsid w:val="00A64F1F"/>
    <w:rsid w:val="00A65D9A"/>
    <w:rsid w:val="00A66266"/>
    <w:rsid w:val="00A6650B"/>
    <w:rsid w:val="00A6695C"/>
    <w:rsid w:val="00A66E41"/>
    <w:rsid w:val="00A67A63"/>
    <w:rsid w:val="00A67B9A"/>
    <w:rsid w:val="00A70D55"/>
    <w:rsid w:val="00A70D7B"/>
    <w:rsid w:val="00A7193A"/>
    <w:rsid w:val="00A731CD"/>
    <w:rsid w:val="00A731FB"/>
    <w:rsid w:val="00A733D0"/>
    <w:rsid w:val="00A743E3"/>
    <w:rsid w:val="00A74589"/>
    <w:rsid w:val="00A75900"/>
    <w:rsid w:val="00A75AF1"/>
    <w:rsid w:val="00A75E62"/>
    <w:rsid w:val="00A7610D"/>
    <w:rsid w:val="00A76B70"/>
    <w:rsid w:val="00A76FD0"/>
    <w:rsid w:val="00A77707"/>
    <w:rsid w:val="00A77E82"/>
    <w:rsid w:val="00A804F4"/>
    <w:rsid w:val="00A80A7E"/>
    <w:rsid w:val="00A80C4D"/>
    <w:rsid w:val="00A81497"/>
    <w:rsid w:val="00A818DD"/>
    <w:rsid w:val="00A82B74"/>
    <w:rsid w:val="00A82B76"/>
    <w:rsid w:val="00A82EA4"/>
    <w:rsid w:val="00A83C8D"/>
    <w:rsid w:val="00A83DF0"/>
    <w:rsid w:val="00A84B38"/>
    <w:rsid w:val="00A84E58"/>
    <w:rsid w:val="00A8574A"/>
    <w:rsid w:val="00A85BE6"/>
    <w:rsid w:val="00A861E4"/>
    <w:rsid w:val="00A87D89"/>
    <w:rsid w:val="00A901DE"/>
    <w:rsid w:val="00A903A6"/>
    <w:rsid w:val="00A90FE9"/>
    <w:rsid w:val="00A91111"/>
    <w:rsid w:val="00A9188C"/>
    <w:rsid w:val="00A91C68"/>
    <w:rsid w:val="00A920EC"/>
    <w:rsid w:val="00A926D0"/>
    <w:rsid w:val="00A9322C"/>
    <w:rsid w:val="00A93585"/>
    <w:rsid w:val="00A9374F"/>
    <w:rsid w:val="00A93A18"/>
    <w:rsid w:val="00A94B8D"/>
    <w:rsid w:val="00A953BF"/>
    <w:rsid w:val="00A956C0"/>
    <w:rsid w:val="00A95955"/>
    <w:rsid w:val="00A95B47"/>
    <w:rsid w:val="00A96898"/>
    <w:rsid w:val="00A972E5"/>
    <w:rsid w:val="00A973B9"/>
    <w:rsid w:val="00A9798C"/>
    <w:rsid w:val="00A97A27"/>
    <w:rsid w:val="00AA07BC"/>
    <w:rsid w:val="00AA0895"/>
    <w:rsid w:val="00AA0E3C"/>
    <w:rsid w:val="00AA15A0"/>
    <w:rsid w:val="00AA320A"/>
    <w:rsid w:val="00AA361B"/>
    <w:rsid w:val="00AA3B78"/>
    <w:rsid w:val="00AA3F1C"/>
    <w:rsid w:val="00AA43E2"/>
    <w:rsid w:val="00AA5B08"/>
    <w:rsid w:val="00AA6D1A"/>
    <w:rsid w:val="00AA71E7"/>
    <w:rsid w:val="00AB0294"/>
    <w:rsid w:val="00AB07A5"/>
    <w:rsid w:val="00AB12A5"/>
    <w:rsid w:val="00AB19DB"/>
    <w:rsid w:val="00AB1BAC"/>
    <w:rsid w:val="00AB2828"/>
    <w:rsid w:val="00AB3663"/>
    <w:rsid w:val="00AB37AE"/>
    <w:rsid w:val="00AB3DF8"/>
    <w:rsid w:val="00AB3E43"/>
    <w:rsid w:val="00AB3EC3"/>
    <w:rsid w:val="00AB3FB8"/>
    <w:rsid w:val="00AB4535"/>
    <w:rsid w:val="00AB4603"/>
    <w:rsid w:val="00AB60D7"/>
    <w:rsid w:val="00AB6182"/>
    <w:rsid w:val="00AB6837"/>
    <w:rsid w:val="00AB7415"/>
    <w:rsid w:val="00AB794A"/>
    <w:rsid w:val="00AB7A5C"/>
    <w:rsid w:val="00AB7FAA"/>
    <w:rsid w:val="00AC09E0"/>
    <w:rsid w:val="00AC105A"/>
    <w:rsid w:val="00AC16A3"/>
    <w:rsid w:val="00AC19F1"/>
    <w:rsid w:val="00AC218D"/>
    <w:rsid w:val="00AC264C"/>
    <w:rsid w:val="00AC2FFB"/>
    <w:rsid w:val="00AC3C8D"/>
    <w:rsid w:val="00AC48D9"/>
    <w:rsid w:val="00AC4D4A"/>
    <w:rsid w:val="00AC4EA5"/>
    <w:rsid w:val="00AC4FB1"/>
    <w:rsid w:val="00AC508C"/>
    <w:rsid w:val="00AC56AB"/>
    <w:rsid w:val="00AC5CA2"/>
    <w:rsid w:val="00AC5F56"/>
    <w:rsid w:val="00AC68E9"/>
    <w:rsid w:val="00AC7A5E"/>
    <w:rsid w:val="00AC7D25"/>
    <w:rsid w:val="00AD1244"/>
    <w:rsid w:val="00AD1BB6"/>
    <w:rsid w:val="00AD2F13"/>
    <w:rsid w:val="00AD3446"/>
    <w:rsid w:val="00AD3A8C"/>
    <w:rsid w:val="00AD40C7"/>
    <w:rsid w:val="00AD4E3B"/>
    <w:rsid w:val="00AD59FC"/>
    <w:rsid w:val="00AD5CA9"/>
    <w:rsid w:val="00AD68D5"/>
    <w:rsid w:val="00AD6ED0"/>
    <w:rsid w:val="00AD7232"/>
    <w:rsid w:val="00AD7522"/>
    <w:rsid w:val="00AD7735"/>
    <w:rsid w:val="00AE0001"/>
    <w:rsid w:val="00AE0B1B"/>
    <w:rsid w:val="00AE0CB7"/>
    <w:rsid w:val="00AE0FA7"/>
    <w:rsid w:val="00AE1A29"/>
    <w:rsid w:val="00AE220F"/>
    <w:rsid w:val="00AE3C4B"/>
    <w:rsid w:val="00AE52DE"/>
    <w:rsid w:val="00AE58E3"/>
    <w:rsid w:val="00AE70A6"/>
    <w:rsid w:val="00AF1CC0"/>
    <w:rsid w:val="00AF1EA3"/>
    <w:rsid w:val="00AF292E"/>
    <w:rsid w:val="00AF311A"/>
    <w:rsid w:val="00AF338B"/>
    <w:rsid w:val="00AF40CC"/>
    <w:rsid w:val="00AF46D3"/>
    <w:rsid w:val="00AF502E"/>
    <w:rsid w:val="00AF50C1"/>
    <w:rsid w:val="00AF5122"/>
    <w:rsid w:val="00AF5B3F"/>
    <w:rsid w:val="00AF6D4F"/>
    <w:rsid w:val="00AF7750"/>
    <w:rsid w:val="00B0019A"/>
    <w:rsid w:val="00B0060E"/>
    <w:rsid w:val="00B00B1C"/>
    <w:rsid w:val="00B02267"/>
    <w:rsid w:val="00B025CB"/>
    <w:rsid w:val="00B02887"/>
    <w:rsid w:val="00B03205"/>
    <w:rsid w:val="00B0399D"/>
    <w:rsid w:val="00B03F9B"/>
    <w:rsid w:val="00B04A20"/>
    <w:rsid w:val="00B05734"/>
    <w:rsid w:val="00B063D4"/>
    <w:rsid w:val="00B068B3"/>
    <w:rsid w:val="00B068BE"/>
    <w:rsid w:val="00B07333"/>
    <w:rsid w:val="00B108C8"/>
    <w:rsid w:val="00B10B47"/>
    <w:rsid w:val="00B10C07"/>
    <w:rsid w:val="00B110AC"/>
    <w:rsid w:val="00B1153E"/>
    <w:rsid w:val="00B11654"/>
    <w:rsid w:val="00B12061"/>
    <w:rsid w:val="00B120B7"/>
    <w:rsid w:val="00B1302E"/>
    <w:rsid w:val="00B13616"/>
    <w:rsid w:val="00B13A43"/>
    <w:rsid w:val="00B13C2B"/>
    <w:rsid w:val="00B14145"/>
    <w:rsid w:val="00B149AB"/>
    <w:rsid w:val="00B14F0F"/>
    <w:rsid w:val="00B168DE"/>
    <w:rsid w:val="00B16AE3"/>
    <w:rsid w:val="00B16AF4"/>
    <w:rsid w:val="00B16D4F"/>
    <w:rsid w:val="00B16FB8"/>
    <w:rsid w:val="00B17322"/>
    <w:rsid w:val="00B175FF"/>
    <w:rsid w:val="00B20708"/>
    <w:rsid w:val="00B219A7"/>
    <w:rsid w:val="00B224CE"/>
    <w:rsid w:val="00B233C5"/>
    <w:rsid w:val="00B2352D"/>
    <w:rsid w:val="00B23910"/>
    <w:rsid w:val="00B23C08"/>
    <w:rsid w:val="00B23DCE"/>
    <w:rsid w:val="00B23EED"/>
    <w:rsid w:val="00B23F28"/>
    <w:rsid w:val="00B2429F"/>
    <w:rsid w:val="00B243D1"/>
    <w:rsid w:val="00B24DCD"/>
    <w:rsid w:val="00B26B05"/>
    <w:rsid w:val="00B2715F"/>
    <w:rsid w:val="00B27CF1"/>
    <w:rsid w:val="00B27DD7"/>
    <w:rsid w:val="00B27FBE"/>
    <w:rsid w:val="00B317B2"/>
    <w:rsid w:val="00B31C63"/>
    <w:rsid w:val="00B328CE"/>
    <w:rsid w:val="00B33001"/>
    <w:rsid w:val="00B33693"/>
    <w:rsid w:val="00B33AFB"/>
    <w:rsid w:val="00B357B8"/>
    <w:rsid w:val="00B376C2"/>
    <w:rsid w:val="00B37E96"/>
    <w:rsid w:val="00B403BC"/>
    <w:rsid w:val="00B415B3"/>
    <w:rsid w:val="00B4175C"/>
    <w:rsid w:val="00B417DF"/>
    <w:rsid w:val="00B4191C"/>
    <w:rsid w:val="00B41A08"/>
    <w:rsid w:val="00B423E6"/>
    <w:rsid w:val="00B42858"/>
    <w:rsid w:val="00B42BA4"/>
    <w:rsid w:val="00B439DD"/>
    <w:rsid w:val="00B43EB8"/>
    <w:rsid w:val="00B44BB5"/>
    <w:rsid w:val="00B46A91"/>
    <w:rsid w:val="00B4762B"/>
    <w:rsid w:val="00B477BF"/>
    <w:rsid w:val="00B47E05"/>
    <w:rsid w:val="00B5071D"/>
    <w:rsid w:val="00B511F7"/>
    <w:rsid w:val="00B52686"/>
    <w:rsid w:val="00B540BB"/>
    <w:rsid w:val="00B543AA"/>
    <w:rsid w:val="00B5448D"/>
    <w:rsid w:val="00B544B9"/>
    <w:rsid w:val="00B55165"/>
    <w:rsid w:val="00B5559D"/>
    <w:rsid w:val="00B55A24"/>
    <w:rsid w:val="00B55C02"/>
    <w:rsid w:val="00B5755C"/>
    <w:rsid w:val="00B57771"/>
    <w:rsid w:val="00B57A7E"/>
    <w:rsid w:val="00B6002E"/>
    <w:rsid w:val="00B6021F"/>
    <w:rsid w:val="00B602ED"/>
    <w:rsid w:val="00B60454"/>
    <w:rsid w:val="00B605F8"/>
    <w:rsid w:val="00B612DC"/>
    <w:rsid w:val="00B61347"/>
    <w:rsid w:val="00B6157B"/>
    <w:rsid w:val="00B61BEB"/>
    <w:rsid w:val="00B61C92"/>
    <w:rsid w:val="00B61D13"/>
    <w:rsid w:val="00B622F2"/>
    <w:rsid w:val="00B62460"/>
    <w:rsid w:val="00B62516"/>
    <w:rsid w:val="00B62D0F"/>
    <w:rsid w:val="00B64199"/>
    <w:rsid w:val="00B65449"/>
    <w:rsid w:val="00B65D85"/>
    <w:rsid w:val="00B65DD3"/>
    <w:rsid w:val="00B66227"/>
    <w:rsid w:val="00B6667C"/>
    <w:rsid w:val="00B66929"/>
    <w:rsid w:val="00B66C38"/>
    <w:rsid w:val="00B66D59"/>
    <w:rsid w:val="00B66FDD"/>
    <w:rsid w:val="00B6742A"/>
    <w:rsid w:val="00B67546"/>
    <w:rsid w:val="00B708DF"/>
    <w:rsid w:val="00B71641"/>
    <w:rsid w:val="00B71A73"/>
    <w:rsid w:val="00B7274E"/>
    <w:rsid w:val="00B729E2"/>
    <w:rsid w:val="00B72D34"/>
    <w:rsid w:val="00B7350F"/>
    <w:rsid w:val="00B73ECE"/>
    <w:rsid w:val="00B7409E"/>
    <w:rsid w:val="00B74620"/>
    <w:rsid w:val="00B74AFC"/>
    <w:rsid w:val="00B7517D"/>
    <w:rsid w:val="00B7518A"/>
    <w:rsid w:val="00B7563F"/>
    <w:rsid w:val="00B76472"/>
    <w:rsid w:val="00B7685F"/>
    <w:rsid w:val="00B76980"/>
    <w:rsid w:val="00B76DDA"/>
    <w:rsid w:val="00B77805"/>
    <w:rsid w:val="00B77A7A"/>
    <w:rsid w:val="00B80D68"/>
    <w:rsid w:val="00B81F4C"/>
    <w:rsid w:val="00B821F7"/>
    <w:rsid w:val="00B8236E"/>
    <w:rsid w:val="00B82A7B"/>
    <w:rsid w:val="00B83247"/>
    <w:rsid w:val="00B8358C"/>
    <w:rsid w:val="00B84ED1"/>
    <w:rsid w:val="00B857B5"/>
    <w:rsid w:val="00B87137"/>
    <w:rsid w:val="00B8716F"/>
    <w:rsid w:val="00B8783E"/>
    <w:rsid w:val="00B87885"/>
    <w:rsid w:val="00B9184D"/>
    <w:rsid w:val="00B93607"/>
    <w:rsid w:val="00B9373C"/>
    <w:rsid w:val="00B94101"/>
    <w:rsid w:val="00B942BB"/>
    <w:rsid w:val="00B946AB"/>
    <w:rsid w:val="00B96412"/>
    <w:rsid w:val="00B97121"/>
    <w:rsid w:val="00B97378"/>
    <w:rsid w:val="00B97DEE"/>
    <w:rsid w:val="00BA0E41"/>
    <w:rsid w:val="00BA1125"/>
    <w:rsid w:val="00BA1390"/>
    <w:rsid w:val="00BA149B"/>
    <w:rsid w:val="00BA1BDA"/>
    <w:rsid w:val="00BA204A"/>
    <w:rsid w:val="00BA27CB"/>
    <w:rsid w:val="00BA3041"/>
    <w:rsid w:val="00BA398B"/>
    <w:rsid w:val="00BA4394"/>
    <w:rsid w:val="00BA447A"/>
    <w:rsid w:val="00BA4AFF"/>
    <w:rsid w:val="00BA4BED"/>
    <w:rsid w:val="00BA54D2"/>
    <w:rsid w:val="00BA5B35"/>
    <w:rsid w:val="00BA60F0"/>
    <w:rsid w:val="00BA7032"/>
    <w:rsid w:val="00BB09BA"/>
    <w:rsid w:val="00BB1169"/>
    <w:rsid w:val="00BB197D"/>
    <w:rsid w:val="00BB1F2A"/>
    <w:rsid w:val="00BB2227"/>
    <w:rsid w:val="00BB2726"/>
    <w:rsid w:val="00BB2C00"/>
    <w:rsid w:val="00BB2D30"/>
    <w:rsid w:val="00BB36E0"/>
    <w:rsid w:val="00BB3752"/>
    <w:rsid w:val="00BB3B87"/>
    <w:rsid w:val="00BB43E3"/>
    <w:rsid w:val="00BB4A20"/>
    <w:rsid w:val="00BB4A62"/>
    <w:rsid w:val="00BB5D79"/>
    <w:rsid w:val="00BB6573"/>
    <w:rsid w:val="00BB67E8"/>
    <w:rsid w:val="00BB6AD5"/>
    <w:rsid w:val="00BB7209"/>
    <w:rsid w:val="00BB779C"/>
    <w:rsid w:val="00BC1711"/>
    <w:rsid w:val="00BC1E77"/>
    <w:rsid w:val="00BC253A"/>
    <w:rsid w:val="00BC2799"/>
    <w:rsid w:val="00BC2CD2"/>
    <w:rsid w:val="00BC2EFD"/>
    <w:rsid w:val="00BC373A"/>
    <w:rsid w:val="00BC41DC"/>
    <w:rsid w:val="00BC4934"/>
    <w:rsid w:val="00BC4D5D"/>
    <w:rsid w:val="00BC5EAD"/>
    <w:rsid w:val="00BC5F03"/>
    <w:rsid w:val="00BC646B"/>
    <w:rsid w:val="00BC653C"/>
    <w:rsid w:val="00BC69DC"/>
    <w:rsid w:val="00BC6EFD"/>
    <w:rsid w:val="00BC70A0"/>
    <w:rsid w:val="00BC7B4C"/>
    <w:rsid w:val="00BC7F38"/>
    <w:rsid w:val="00BD0E1C"/>
    <w:rsid w:val="00BD19EC"/>
    <w:rsid w:val="00BD214A"/>
    <w:rsid w:val="00BD2F0E"/>
    <w:rsid w:val="00BD3BC2"/>
    <w:rsid w:val="00BD3D2B"/>
    <w:rsid w:val="00BD3F11"/>
    <w:rsid w:val="00BD423B"/>
    <w:rsid w:val="00BD45EA"/>
    <w:rsid w:val="00BD487F"/>
    <w:rsid w:val="00BD56FC"/>
    <w:rsid w:val="00BD6374"/>
    <w:rsid w:val="00BD6839"/>
    <w:rsid w:val="00BD6DA6"/>
    <w:rsid w:val="00BD711D"/>
    <w:rsid w:val="00BD71A4"/>
    <w:rsid w:val="00BD783B"/>
    <w:rsid w:val="00BD7BA1"/>
    <w:rsid w:val="00BE023F"/>
    <w:rsid w:val="00BE0289"/>
    <w:rsid w:val="00BE0639"/>
    <w:rsid w:val="00BE1CFE"/>
    <w:rsid w:val="00BE2704"/>
    <w:rsid w:val="00BE307E"/>
    <w:rsid w:val="00BE31EF"/>
    <w:rsid w:val="00BE3F9F"/>
    <w:rsid w:val="00BE40D3"/>
    <w:rsid w:val="00BE5B31"/>
    <w:rsid w:val="00BE5BDD"/>
    <w:rsid w:val="00BE6A8D"/>
    <w:rsid w:val="00BF0626"/>
    <w:rsid w:val="00BF1D23"/>
    <w:rsid w:val="00BF1D90"/>
    <w:rsid w:val="00BF32CD"/>
    <w:rsid w:val="00BF384E"/>
    <w:rsid w:val="00BF3DD0"/>
    <w:rsid w:val="00BF42B7"/>
    <w:rsid w:val="00BF4606"/>
    <w:rsid w:val="00BF4EA3"/>
    <w:rsid w:val="00BF4FDE"/>
    <w:rsid w:val="00BF4FE0"/>
    <w:rsid w:val="00BF5655"/>
    <w:rsid w:val="00BF701A"/>
    <w:rsid w:val="00BF794A"/>
    <w:rsid w:val="00BF79F8"/>
    <w:rsid w:val="00BF7C5A"/>
    <w:rsid w:val="00C003E3"/>
    <w:rsid w:val="00C0059A"/>
    <w:rsid w:val="00C00829"/>
    <w:rsid w:val="00C00FD8"/>
    <w:rsid w:val="00C011AB"/>
    <w:rsid w:val="00C0190A"/>
    <w:rsid w:val="00C01B45"/>
    <w:rsid w:val="00C02051"/>
    <w:rsid w:val="00C02276"/>
    <w:rsid w:val="00C0277E"/>
    <w:rsid w:val="00C027BF"/>
    <w:rsid w:val="00C033C2"/>
    <w:rsid w:val="00C0343B"/>
    <w:rsid w:val="00C03A01"/>
    <w:rsid w:val="00C048E8"/>
    <w:rsid w:val="00C0527F"/>
    <w:rsid w:val="00C05D2A"/>
    <w:rsid w:val="00C06380"/>
    <w:rsid w:val="00C0662A"/>
    <w:rsid w:val="00C06938"/>
    <w:rsid w:val="00C06A39"/>
    <w:rsid w:val="00C06D97"/>
    <w:rsid w:val="00C075C1"/>
    <w:rsid w:val="00C07806"/>
    <w:rsid w:val="00C07C35"/>
    <w:rsid w:val="00C108AA"/>
    <w:rsid w:val="00C10A71"/>
    <w:rsid w:val="00C1122B"/>
    <w:rsid w:val="00C11399"/>
    <w:rsid w:val="00C114B7"/>
    <w:rsid w:val="00C11A87"/>
    <w:rsid w:val="00C11D18"/>
    <w:rsid w:val="00C129B7"/>
    <w:rsid w:val="00C12D62"/>
    <w:rsid w:val="00C1325A"/>
    <w:rsid w:val="00C13D75"/>
    <w:rsid w:val="00C14560"/>
    <w:rsid w:val="00C1472D"/>
    <w:rsid w:val="00C151FA"/>
    <w:rsid w:val="00C16259"/>
    <w:rsid w:val="00C166DA"/>
    <w:rsid w:val="00C16B00"/>
    <w:rsid w:val="00C17587"/>
    <w:rsid w:val="00C20978"/>
    <w:rsid w:val="00C20B0F"/>
    <w:rsid w:val="00C2180F"/>
    <w:rsid w:val="00C218A7"/>
    <w:rsid w:val="00C22D76"/>
    <w:rsid w:val="00C23417"/>
    <w:rsid w:val="00C2356A"/>
    <w:rsid w:val="00C237A4"/>
    <w:rsid w:val="00C237E7"/>
    <w:rsid w:val="00C24F40"/>
    <w:rsid w:val="00C254BE"/>
    <w:rsid w:val="00C3016C"/>
    <w:rsid w:val="00C30224"/>
    <w:rsid w:val="00C3033A"/>
    <w:rsid w:val="00C308D1"/>
    <w:rsid w:val="00C30A71"/>
    <w:rsid w:val="00C30B64"/>
    <w:rsid w:val="00C3180A"/>
    <w:rsid w:val="00C31899"/>
    <w:rsid w:val="00C31F84"/>
    <w:rsid w:val="00C325C0"/>
    <w:rsid w:val="00C32623"/>
    <w:rsid w:val="00C329C3"/>
    <w:rsid w:val="00C32B90"/>
    <w:rsid w:val="00C3355E"/>
    <w:rsid w:val="00C34541"/>
    <w:rsid w:val="00C36A10"/>
    <w:rsid w:val="00C36BAB"/>
    <w:rsid w:val="00C36CFE"/>
    <w:rsid w:val="00C36D62"/>
    <w:rsid w:val="00C3704F"/>
    <w:rsid w:val="00C37624"/>
    <w:rsid w:val="00C379DA"/>
    <w:rsid w:val="00C37A4D"/>
    <w:rsid w:val="00C40091"/>
    <w:rsid w:val="00C406D7"/>
    <w:rsid w:val="00C411B5"/>
    <w:rsid w:val="00C41305"/>
    <w:rsid w:val="00C41539"/>
    <w:rsid w:val="00C421A6"/>
    <w:rsid w:val="00C42534"/>
    <w:rsid w:val="00C42908"/>
    <w:rsid w:val="00C42CDE"/>
    <w:rsid w:val="00C4372B"/>
    <w:rsid w:val="00C43AC1"/>
    <w:rsid w:val="00C4455A"/>
    <w:rsid w:val="00C4490F"/>
    <w:rsid w:val="00C44B6E"/>
    <w:rsid w:val="00C451A9"/>
    <w:rsid w:val="00C4541B"/>
    <w:rsid w:val="00C4570F"/>
    <w:rsid w:val="00C467E9"/>
    <w:rsid w:val="00C46858"/>
    <w:rsid w:val="00C47EA2"/>
    <w:rsid w:val="00C5050A"/>
    <w:rsid w:val="00C5087B"/>
    <w:rsid w:val="00C50DC8"/>
    <w:rsid w:val="00C51129"/>
    <w:rsid w:val="00C51488"/>
    <w:rsid w:val="00C51BC2"/>
    <w:rsid w:val="00C5221A"/>
    <w:rsid w:val="00C52507"/>
    <w:rsid w:val="00C53B95"/>
    <w:rsid w:val="00C54585"/>
    <w:rsid w:val="00C56194"/>
    <w:rsid w:val="00C562F4"/>
    <w:rsid w:val="00C56392"/>
    <w:rsid w:val="00C567C1"/>
    <w:rsid w:val="00C56BE4"/>
    <w:rsid w:val="00C57B37"/>
    <w:rsid w:val="00C607BD"/>
    <w:rsid w:val="00C60F7C"/>
    <w:rsid w:val="00C61275"/>
    <w:rsid w:val="00C61B8E"/>
    <w:rsid w:val="00C61C77"/>
    <w:rsid w:val="00C61D68"/>
    <w:rsid w:val="00C62B75"/>
    <w:rsid w:val="00C62C6F"/>
    <w:rsid w:val="00C6348D"/>
    <w:rsid w:val="00C6467E"/>
    <w:rsid w:val="00C64683"/>
    <w:rsid w:val="00C64806"/>
    <w:rsid w:val="00C651A5"/>
    <w:rsid w:val="00C65C35"/>
    <w:rsid w:val="00C65F3B"/>
    <w:rsid w:val="00C66A14"/>
    <w:rsid w:val="00C70964"/>
    <w:rsid w:val="00C70FC2"/>
    <w:rsid w:val="00C71FE4"/>
    <w:rsid w:val="00C734AA"/>
    <w:rsid w:val="00C736FD"/>
    <w:rsid w:val="00C7449C"/>
    <w:rsid w:val="00C74836"/>
    <w:rsid w:val="00C75A36"/>
    <w:rsid w:val="00C75C15"/>
    <w:rsid w:val="00C76574"/>
    <w:rsid w:val="00C772DA"/>
    <w:rsid w:val="00C77EAE"/>
    <w:rsid w:val="00C80A86"/>
    <w:rsid w:val="00C811F2"/>
    <w:rsid w:val="00C8122A"/>
    <w:rsid w:val="00C813ED"/>
    <w:rsid w:val="00C821ED"/>
    <w:rsid w:val="00C82622"/>
    <w:rsid w:val="00C8330D"/>
    <w:rsid w:val="00C838FA"/>
    <w:rsid w:val="00C84612"/>
    <w:rsid w:val="00C84CDB"/>
    <w:rsid w:val="00C84E10"/>
    <w:rsid w:val="00C85010"/>
    <w:rsid w:val="00C850AD"/>
    <w:rsid w:val="00C8533B"/>
    <w:rsid w:val="00C85607"/>
    <w:rsid w:val="00C8570D"/>
    <w:rsid w:val="00C86124"/>
    <w:rsid w:val="00C86D6B"/>
    <w:rsid w:val="00C873DB"/>
    <w:rsid w:val="00C87A5F"/>
    <w:rsid w:val="00C87E54"/>
    <w:rsid w:val="00C9039E"/>
    <w:rsid w:val="00C90ADA"/>
    <w:rsid w:val="00C90D94"/>
    <w:rsid w:val="00C90FBA"/>
    <w:rsid w:val="00C9140F"/>
    <w:rsid w:val="00C915BA"/>
    <w:rsid w:val="00C91929"/>
    <w:rsid w:val="00C921F6"/>
    <w:rsid w:val="00C92D44"/>
    <w:rsid w:val="00C93F98"/>
    <w:rsid w:val="00C94A7A"/>
    <w:rsid w:val="00C94CE6"/>
    <w:rsid w:val="00C94D9E"/>
    <w:rsid w:val="00C9514E"/>
    <w:rsid w:val="00C954C1"/>
    <w:rsid w:val="00C954FC"/>
    <w:rsid w:val="00C959DB"/>
    <w:rsid w:val="00C96F8E"/>
    <w:rsid w:val="00C96FD5"/>
    <w:rsid w:val="00C972EF"/>
    <w:rsid w:val="00C974EB"/>
    <w:rsid w:val="00C9758C"/>
    <w:rsid w:val="00C97CA9"/>
    <w:rsid w:val="00C97FEF"/>
    <w:rsid w:val="00CA1F75"/>
    <w:rsid w:val="00CA2E85"/>
    <w:rsid w:val="00CA3457"/>
    <w:rsid w:val="00CA49AF"/>
    <w:rsid w:val="00CA4BA4"/>
    <w:rsid w:val="00CA5DE6"/>
    <w:rsid w:val="00CA6145"/>
    <w:rsid w:val="00CA67A0"/>
    <w:rsid w:val="00CA7CE7"/>
    <w:rsid w:val="00CB01EB"/>
    <w:rsid w:val="00CB0D55"/>
    <w:rsid w:val="00CB0F6A"/>
    <w:rsid w:val="00CB1CC2"/>
    <w:rsid w:val="00CB2100"/>
    <w:rsid w:val="00CB220B"/>
    <w:rsid w:val="00CB2BD1"/>
    <w:rsid w:val="00CB41EB"/>
    <w:rsid w:val="00CB4618"/>
    <w:rsid w:val="00CB4DEB"/>
    <w:rsid w:val="00CB4EFD"/>
    <w:rsid w:val="00CB4F3B"/>
    <w:rsid w:val="00CB4FD5"/>
    <w:rsid w:val="00CB5065"/>
    <w:rsid w:val="00CB5179"/>
    <w:rsid w:val="00CB5B06"/>
    <w:rsid w:val="00CB5B73"/>
    <w:rsid w:val="00CB5CCA"/>
    <w:rsid w:val="00CB6CCE"/>
    <w:rsid w:val="00CB7587"/>
    <w:rsid w:val="00CC029A"/>
    <w:rsid w:val="00CC059C"/>
    <w:rsid w:val="00CC0DC7"/>
    <w:rsid w:val="00CC0E02"/>
    <w:rsid w:val="00CC109B"/>
    <w:rsid w:val="00CC115E"/>
    <w:rsid w:val="00CC11B3"/>
    <w:rsid w:val="00CC1240"/>
    <w:rsid w:val="00CC1D35"/>
    <w:rsid w:val="00CC3363"/>
    <w:rsid w:val="00CC47A8"/>
    <w:rsid w:val="00CC63AE"/>
    <w:rsid w:val="00CC66D9"/>
    <w:rsid w:val="00CC66E6"/>
    <w:rsid w:val="00CC675B"/>
    <w:rsid w:val="00CC6778"/>
    <w:rsid w:val="00CD1206"/>
    <w:rsid w:val="00CD2399"/>
    <w:rsid w:val="00CD2C5A"/>
    <w:rsid w:val="00CD36ED"/>
    <w:rsid w:val="00CD38C4"/>
    <w:rsid w:val="00CD3BE5"/>
    <w:rsid w:val="00CD45CE"/>
    <w:rsid w:val="00CD45D5"/>
    <w:rsid w:val="00CD4D8A"/>
    <w:rsid w:val="00CD541C"/>
    <w:rsid w:val="00CD54AE"/>
    <w:rsid w:val="00CD55A6"/>
    <w:rsid w:val="00CD5AF7"/>
    <w:rsid w:val="00CD65AD"/>
    <w:rsid w:val="00CD6C85"/>
    <w:rsid w:val="00CD7B11"/>
    <w:rsid w:val="00CD7ECC"/>
    <w:rsid w:val="00CE0324"/>
    <w:rsid w:val="00CE042D"/>
    <w:rsid w:val="00CE0560"/>
    <w:rsid w:val="00CE07D2"/>
    <w:rsid w:val="00CE0CC0"/>
    <w:rsid w:val="00CE11B9"/>
    <w:rsid w:val="00CE1731"/>
    <w:rsid w:val="00CE1B61"/>
    <w:rsid w:val="00CE6623"/>
    <w:rsid w:val="00CE6E09"/>
    <w:rsid w:val="00CF0862"/>
    <w:rsid w:val="00CF08FF"/>
    <w:rsid w:val="00CF0CB3"/>
    <w:rsid w:val="00CF0F47"/>
    <w:rsid w:val="00CF13F7"/>
    <w:rsid w:val="00CF143D"/>
    <w:rsid w:val="00CF16CB"/>
    <w:rsid w:val="00CF1EE8"/>
    <w:rsid w:val="00CF23BF"/>
    <w:rsid w:val="00CF3F85"/>
    <w:rsid w:val="00CF4611"/>
    <w:rsid w:val="00CF4AF7"/>
    <w:rsid w:val="00CF68DE"/>
    <w:rsid w:val="00CF6DD6"/>
    <w:rsid w:val="00CF795A"/>
    <w:rsid w:val="00D00F35"/>
    <w:rsid w:val="00D019FD"/>
    <w:rsid w:val="00D0236D"/>
    <w:rsid w:val="00D03C82"/>
    <w:rsid w:val="00D04AA8"/>
    <w:rsid w:val="00D05381"/>
    <w:rsid w:val="00D05B81"/>
    <w:rsid w:val="00D0613C"/>
    <w:rsid w:val="00D06FE5"/>
    <w:rsid w:val="00D0770A"/>
    <w:rsid w:val="00D07727"/>
    <w:rsid w:val="00D0778F"/>
    <w:rsid w:val="00D07CBB"/>
    <w:rsid w:val="00D07D49"/>
    <w:rsid w:val="00D105E0"/>
    <w:rsid w:val="00D1066C"/>
    <w:rsid w:val="00D11432"/>
    <w:rsid w:val="00D11D5D"/>
    <w:rsid w:val="00D12016"/>
    <w:rsid w:val="00D12317"/>
    <w:rsid w:val="00D127BA"/>
    <w:rsid w:val="00D12A51"/>
    <w:rsid w:val="00D12B4B"/>
    <w:rsid w:val="00D12DBD"/>
    <w:rsid w:val="00D13482"/>
    <w:rsid w:val="00D13BEC"/>
    <w:rsid w:val="00D14786"/>
    <w:rsid w:val="00D14F0E"/>
    <w:rsid w:val="00D150C7"/>
    <w:rsid w:val="00D155FC"/>
    <w:rsid w:val="00D15A7A"/>
    <w:rsid w:val="00D163F4"/>
    <w:rsid w:val="00D16488"/>
    <w:rsid w:val="00D16D4E"/>
    <w:rsid w:val="00D16D58"/>
    <w:rsid w:val="00D17FCF"/>
    <w:rsid w:val="00D20490"/>
    <w:rsid w:val="00D20BDC"/>
    <w:rsid w:val="00D20F4F"/>
    <w:rsid w:val="00D2187F"/>
    <w:rsid w:val="00D2292F"/>
    <w:rsid w:val="00D22E49"/>
    <w:rsid w:val="00D236EF"/>
    <w:rsid w:val="00D2383A"/>
    <w:rsid w:val="00D23975"/>
    <w:rsid w:val="00D2422D"/>
    <w:rsid w:val="00D2573E"/>
    <w:rsid w:val="00D26178"/>
    <w:rsid w:val="00D27143"/>
    <w:rsid w:val="00D275E3"/>
    <w:rsid w:val="00D27ACD"/>
    <w:rsid w:val="00D27CF7"/>
    <w:rsid w:val="00D30FEB"/>
    <w:rsid w:val="00D314D3"/>
    <w:rsid w:val="00D318F6"/>
    <w:rsid w:val="00D31A7A"/>
    <w:rsid w:val="00D32C8A"/>
    <w:rsid w:val="00D32CF2"/>
    <w:rsid w:val="00D33DE5"/>
    <w:rsid w:val="00D3422C"/>
    <w:rsid w:val="00D358E7"/>
    <w:rsid w:val="00D35E3E"/>
    <w:rsid w:val="00D362B1"/>
    <w:rsid w:val="00D3679D"/>
    <w:rsid w:val="00D36916"/>
    <w:rsid w:val="00D36E8B"/>
    <w:rsid w:val="00D371F7"/>
    <w:rsid w:val="00D3796C"/>
    <w:rsid w:val="00D37D48"/>
    <w:rsid w:val="00D402A0"/>
    <w:rsid w:val="00D41F29"/>
    <w:rsid w:val="00D421F9"/>
    <w:rsid w:val="00D42914"/>
    <w:rsid w:val="00D431D5"/>
    <w:rsid w:val="00D43584"/>
    <w:rsid w:val="00D43E0C"/>
    <w:rsid w:val="00D43E30"/>
    <w:rsid w:val="00D44908"/>
    <w:rsid w:val="00D45089"/>
    <w:rsid w:val="00D45D78"/>
    <w:rsid w:val="00D46865"/>
    <w:rsid w:val="00D474C2"/>
    <w:rsid w:val="00D51CA5"/>
    <w:rsid w:val="00D5200B"/>
    <w:rsid w:val="00D5212C"/>
    <w:rsid w:val="00D528E9"/>
    <w:rsid w:val="00D52C63"/>
    <w:rsid w:val="00D52D20"/>
    <w:rsid w:val="00D53A91"/>
    <w:rsid w:val="00D53ADE"/>
    <w:rsid w:val="00D53B0D"/>
    <w:rsid w:val="00D53DC3"/>
    <w:rsid w:val="00D53FE4"/>
    <w:rsid w:val="00D545DD"/>
    <w:rsid w:val="00D546AA"/>
    <w:rsid w:val="00D55289"/>
    <w:rsid w:val="00D55786"/>
    <w:rsid w:val="00D56785"/>
    <w:rsid w:val="00D579D4"/>
    <w:rsid w:val="00D600DD"/>
    <w:rsid w:val="00D6054C"/>
    <w:rsid w:val="00D6253F"/>
    <w:rsid w:val="00D627FE"/>
    <w:rsid w:val="00D632F9"/>
    <w:rsid w:val="00D6342B"/>
    <w:rsid w:val="00D63667"/>
    <w:rsid w:val="00D64A7B"/>
    <w:rsid w:val="00D65E7C"/>
    <w:rsid w:val="00D668E7"/>
    <w:rsid w:val="00D66A92"/>
    <w:rsid w:val="00D67A3E"/>
    <w:rsid w:val="00D67DF8"/>
    <w:rsid w:val="00D70A54"/>
    <w:rsid w:val="00D70CB7"/>
    <w:rsid w:val="00D713BE"/>
    <w:rsid w:val="00D71E72"/>
    <w:rsid w:val="00D72F5A"/>
    <w:rsid w:val="00D730F5"/>
    <w:rsid w:val="00D73696"/>
    <w:rsid w:val="00D74111"/>
    <w:rsid w:val="00D75D98"/>
    <w:rsid w:val="00D7669D"/>
    <w:rsid w:val="00D76A28"/>
    <w:rsid w:val="00D76A9E"/>
    <w:rsid w:val="00D772A3"/>
    <w:rsid w:val="00D774DA"/>
    <w:rsid w:val="00D77573"/>
    <w:rsid w:val="00D77664"/>
    <w:rsid w:val="00D80DE0"/>
    <w:rsid w:val="00D80E7E"/>
    <w:rsid w:val="00D8115E"/>
    <w:rsid w:val="00D81886"/>
    <w:rsid w:val="00D8216F"/>
    <w:rsid w:val="00D827BD"/>
    <w:rsid w:val="00D82CFD"/>
    <w:rsid w:val="00D82F88"/>
    <w:rsid w:val="00D8306E"/>
    <w:rsid w:val="00D831D9"/>
    <w:rsid w:val="00D8350E"/>
    <w:rsid w:val="00D83C2B"/>
    <w:rsid w:val="00D83F30"/>
    <w:rsid w:val="00D845DF"/>
    <w:rsid w:val="00D848EB"/>
    <w:rsid w:val="00D86540"/>
    <w:rsid w:val="00D86BA2"/>
    <w:rsid w:val="00D870E3"/>
    <w:rsid w:val="00D87552"/>
    <w:rsid w:val="00D87B27"/>
    <w:rsid w:val="00D9008B"/>
    <w:rsid w:val="00D90A3F"/>
    <w:rsid w:val="00D90B0A"/>
    <w:rsid w:val="00D91DC5"/>
    <w:rsid w:val="00D92273"/>
    <w:rsid w:val="00D92587"/>
    <w:rsid w:val="00D92AB2"/>
    <w:rsid w:val="00D9343B"/>
    <w:rsid w:val="00D93624"/>
    <w:rsid w:val="00D93863"/>
    <w:rsid w:val="00D944FE"/>
    <w:rsid w:val="00D9478B"/>
    <w:rsid w:val="00D9504C"/>
    <w:rsid w:val="00D95FEA"/>
    <w:rsid w:val="00D961BA"/>
    <w:rsid w:val="00D96B7B"/>
    <w:rsid w:val="00D96D39"/>
    <w:rsid w:val="00D979C8"/>
    <w:rsid w:val="00DA012F"/>
    <w:rsid w:val="00DA0259"/>
    <w:rsid w:val="00DA05BC"/>
    <w:rsid w:val="00DA077B"/>
    <w:rsid w:val="00DA2B13"/>
    <w:rsid w:val="00DA2B3A"/>
    <w:rsid w:val="00DA3239"/>
    <w:rsid w:val="00DA395F"/>
    <w:rsid w:val="00DA4401"/>
    <w:rsid w:val="00DA4549"/>
    <w:rsid w:val="00DA4CF1"/>
    <w:rsid w:val="00DA4EC9"/>
    <w:rsid w:val="00DA7977"/>
    <w:rsid w:val="00DA7CDC"/>
    <w:rsid w:val="00DB007E"/>
    <w:rsid w:val="00DB0B6B"/>
    <w:rsid w:val="00DB1017"/>
    <w:rsid w:val="00DB1714"/>
    <w:rsid w:val="00DB178F"/>
    <w:rsid w:val="00DB213A"/>
    <w:rsid w:val="00DB2266"/>
    <w:rsid w:val="00DB3D31"/>
    <w:rsid w:val="00DB41B3"/>
    <w:rsid w:val="00DB4CBC"/>
    <w:rsid w:val="00DB60EB"/>
    <w:rsid w:val="00DB6449"/>
    <w:rsid w:val="00DB6636"/>
    <w:rsid w:val="00DB6849"/>
    <w:rsid w:val="00DB7ED1"/>
    <w:rsid w:val="00DC0460"/>
    <w:rsid w:val="00DC0600"/>
    <w:rsid w:val="00DC1079"/>
    <w:rsid w:val="00DC1125"/>
    <w:rsid w:val="00DC15BA"/>
    <w:rsid w:val="00DC1D00"/>
    <w:rsid w:val="00DC2417"/>
    <w:rsid w:val="00DC2508"/>
    <w:rsid w:val="00DC40F6"/>
    <w:rsid w:val="00DC42C4"/>
    <w:rsid w:val="00DC4499"/>
    <w:rsid w:val="00DC4E01"/>
    <w:rsid w:val="00DC58AF"/>
    <w:rsid w:val="00DC7A40"/>
    <w:rsid w:val="00DC7BD6"/>
    <w:rsid w:val="00DC7C3C"/>
    <w:rsid w:val="00DD0DBF"/>
    <w:rsid w:val="00DD137B"/>
    <w:rsid w:val="00DD21FD"/>
    <w:rsid w:val="00DD228C"/>
    <w:rsid w:val="00DD23C0"/>
    <w:rsid w:val="00DD29BF"/>
    <w:rsid w:val="00DD3189"/>
    <w:rsid w:val="00DD3958"/>
    <w:rsid w:val="00DD3F9E"/>
    <w:rsid w:val="00DD40BA"/>
    <w:rsid w:val="00DD4173"/>
    <w:rsid w:val="00DD41EB"/>
    <w:rsid w:val="00DD422C"/>
    <w:rsid w:val="00DD4E98"/>
    <w:rsid w:val="00DD4FC1"/>
    <w:rsid w:val="00DD52AB"/>
    <w:rsid w:val="00DD5894"/>
    <w:rsid w:val="00DD5D68"/>
    <w:rsid w:val="00DD6B2D"/>
    <w:rsid w:val="00DD7178"/>
    <w:rsid w:val="00DD752D"/>
    <w:rsid w:val="00DD7814"/>
    <w:rsid w:val="00DD7C3F"/>
    <w:rsid w:val="00DE1C4D"/>
    <w:rsid w:val="00DE3295"/>
    <w:rsid w:val="00DE38AE"/>
    <w:rsid w:val="00DE5C6E"/>
    <w:rsid w:val="00DE5CC3"/>
    <w:rsid w:val="00DE658A"/>
    <w:rsid w:val="00DE680A"/>
    <w:rsid w:val="00DE6E65"/>
    <w:rsid w:val="00DE7086"/>
    <w:rsid w:val="00DE74C1"/>
    <w:rsid w:val="00DF0895"/>
    <w:rsid w:val="00DF16A7"/>
    <w:rsid w:val="00DF1C5A"/>
    <w:rsid w:val="00DF2763"/>
    <w:rsid w:val="00DF2A1C"/>
    <w:rsid w:val="00DF3EBE"/>
    <w:rsid w:val="00DF405B"/>
    <w:rsid w:val="00DF467D"/>
    <w:rsid w:val="00DF4739"/>
    <w:rsid w:val="00DF47E6"/>
    <w:rsid w:val="00DF4A66"/>
    <w:rsid w:val="00DF4E41"/>
    <w:rsid w:val="00DF5205"/>
    <w:rsid w:val="00E000CA"/>
    <w:rsid w:val="00E0013D"/>
    <w:rsid w:val="00E00B18"/>
    <w:rsid w:val="00E00D38"/>
    <w:rsid w:val="00E014F3"/>
    <w:rsid w:val="00E01E22"/>
    <w:rsid w:val="00E02B49"/>
    <w:rsid w:val="00E03E17"/>
    <w:rsid w:val="00E0420B"/>
    <w:rsid w:val="00E04BBF"/>
    <w:rsid w:val="00E0529F"/>
    <w:rsid w:val="00E05A66"/>
    <w:rsid w:val="00E05A88"/>
    <w:rsid w:val="00E073CA"/>
    <w:rsid w:val="00E103F7"/>
    <w:rsid w:val="00E10883"/>
    <w:rsid w:val="00E10F64"/>
    <w:rsid w:val="00E11C26"/>
    <w:rsid w:val="00E11CF2"/>
    <w:rsid w:val="00E11D3D"/>
    <w:rsid w:val="00E121D0"/>
    <w:rsid w:val="00E12BB0"/>
    <w:rsid w:val="00E1365D"/>
    <w:rsid w:val="00E1368E"/>
    <w:rsid w:val="00E136FF"/>
    <w:rsid w:val="00E14303"/>
    <w:rsid w:val="00E144AB"/>
    <w:rsid w:val="00E14A36"/>
    <w:rsid w:val="00E14D6E"/>
    <w:rsid w:val="00E152B1"/>
    <w:rsid w:val="00E16771"/>
    <w:rsid w:val="00E16914"/>
    <w:rsid w:val="00E16A85"/>
    <w:rsid w:val="00E16E3D"/>
    <w:rsid w:val="00E16EC8"/>
    <w:rsid w:val="00E16FF1"/>
    <w:rsid w:val="00E175B3"/>
    <w:rsid w:val="00E20A19"/>
    <w:rsid w:val="00E213AF"/>
    <w:rsid w:val="00E214EF"/>
    <w:rsid w:val="00E21EA3"/>
    <w:rsid w:val="00E22F8A"/>
    <w:rsid w:val="00E22FF7"/>
    <w:rsid w:val="00E233F0"/>
    <w:rsid w:val="00E23A22"/>
    <w:rsid w:val="00E2464F"/>
    <w:rsid w:val="00E25D35"/>
    <w:rsid w:val="00E26008"/>
    <w:rsid w:val="00E262B3"/>
    <w:rsid w:val="00E2677B"/>
    <w:rsid w:val="00E27349"/>
    <w:rsid w:val="00E27842"/>
    <w:rsid w:val="00E3054B"/>
    <w:rsid w:val="00E3068C"/>
    <w:rsid w:val="00E30C42"/>
    <w:rsid w:val="00E312BD"/>
    <w:rsid w:val="00E315B5"/>
    <w:rsid w:val="00E31832"/>
    <w:rsid w:val="00E32901"/>
    <w:rsid w:val="00E329C5"/>
    <w:rsid w:val="00E32B21"/>
    <w:rsid w:val="00E3310B"/>
    <w:rsid w:val="00E3361E"/>
    <w:rsid w:val="00E338A2"/>
    <w:rsid w:val="00E34767"/>
    <w:rsid w:val="00E34C5C"/>
    <w:rsid w:val="00E3532D"/>
    <w:rsid w:val="00E35A42"/>
    <w:rsid w:val="00E36512"/>
    <w:rsid w:val="00E36ED8"/>
    <w:rsid w:val="00E3701A"/>
    <w:rsid w:val="00E371E4"/>
    <w:rsid w:val="00E3797F"/>
    <w:rsid w:val="00E37AA5"/>
    <w:rsid w:val="00E37B5A"/>
    <w:rsid w:val="00E40129"/>
    <w:rsid w:val="00E40251"/>
    <w:rsid w:val="00E4080F"/>
    <w:rsid w:val="00E40D85"/>
    <w:rsid w:val="00E419DC"/>
    <w:rsid w:val="00E43D55"/>
    <w:rsid w:val="00E4508E"/>
    <w:rsid w:val="00E45360"/>
    <w:rsid w:val="00E45368"/>
    <w:rsid w:val="00E454F2"/>
    <w:rsid w:val="00E4584B"/>
    <w:rsid w:val="00E45DCE"/>
    <w:rsid w:val="00E46690"/>
    <w:rsid w:val="00E46A48"/>
    <w:rsid w:val="00E46BC0"/>
    <w:rsid w:val="00E47AA9"/>
    <w:rsid w:val="00E507BA"/>
    <w:rsid w:val="00E5097E"/>
    <w:rsid w:val="00E50A46"/>
    <w:rsid w:val="00E515D8"/>
    <w:rsid w:val="00E52BB0"/>
    <w:rsid w:val="00E52E68"/>
    <w:rsid w:val="00E53145"/>
    <w:rsid w:val="00E543F9"/>
    <w:rsid w:val="00E54C48"/>
    <w:rsid w:val="00E55632"/>
    <w:rsid w:val="00E55E93"/>
    <w:rsid w:val="00E56176"/>
    <w:rsid w:val="00E561EA"/>
    <w:rsid w:val="00E56F68"/>
    <w:rsid w:val="00E57562"/>
    <w:rsid w:val="00E57CCA"/>
    <w:rsid w:val="00E61B2F"/>
    <w:rsid w:val="00E62A9D"/>
    <w:rsid w:val="00E62F80"/>
    <w:rsid w:val="00E6335E"/>
    <w:rsid w:val="00E63525"/>
    <w:rsid w:val="00E6383E"/>
    <w:rsid w:val="00E64129"/>
    <w:rsid w:val="00E642D5"/>
    <w:rsid w:val="00E643A7"/>
    <w:rsid w:val="00E643B7"/>
    <w:rsid w:val="00E64729"/>
    <w:rsid w:val="00E6577D"/>
    <w:rsid w:val="00E6593A"/>
    <w:rsid w:val="00E65DA6"/>
    <w:rsid w:val="00E65F52"/>
    <w:rsid w:val="00E662B2"/>
    <w:rsid w:val="00E668EB"/>
    <w:rsid w:val="00E66FE5"/>
    <w:rsid w:val="00E6750F"/>
    <w:rsid w:val="00E678D9"/>
    <w:rsid w:val="00E7022A"/>
    <w:rsid w:val="00E7132D"/>
    <w:rsid w:val="00E722C9"/>
    <w:rsid w:val="00E72AAA"/>
    <w:rsid w:val="00E72D6E"/>
    <w:rsid w:val="00E733CF"/>
    <w:rsid w:val="00E73A9A"/>
    <w:rsid w:val="00E74664"/>
    <w:rsid w:val="00E74C32"/>
    <w:rsid w:val="00E74D37"/>
    <w:rsid w:val="00E75234"/>
    <w:rsid w:val="00E75714"/>
    <w:rsid w:val="00E76224"/>
    <w:rsid w:val="00E77813"/>
    <w:rsid w:val="00E779ED"/>
    <w:rsid w:val="00E77CC1"/>
    <w:rsid w:val="00E80521"/>
    <w:rsid w:val="00E806AA"/>
    <w:rsid w:val="00E820E7"/>
    <w:rsid w:val="00E82B63"/>
    <w:rsid w:val="00E82CC3"/>
    <w:rsid w:val="00E83330"/>
    <w:rsid w:val="00E835C7"/>
    <w:rsid w:val="00E84189"/>
    <w:rsid w:val="00E84A21"/>
    <w:rsid w:val="00E84FD0"/>
    <w:rsid w:val="00E86905"/>
    <w:rsid w:val="00E86C55"/>
    <w:rsid w:val="00E874A5"/>
    <w:rsid w:val="00E87B58"/>
    <w:rsid w:val="00E87DE8"/>
    <w:rsid w:val="00E914F9"/>
    <w:rsid w:val="00E916E0"/>
    <w:rsid w:val="00E91E76"/>
    <w:rsid w:val="00E91E8C"/>
    <w:rsid w:val="00E926B3"/>
    <w:rsid w:val="00E94254"/>
    <w:rsid w:val="00E94259"/>
    <w:rsid w:val="00E94D60"/>
    <w:rsid w:val="00E954F9"/>
    <w:rsid w:val="00E960A9"/>
    <w:rsid w:val="00E969EF"/>
    <w:rsid w:val="00EA06B7"/>
    <w:rsid w:val="00EA1B89"/>
    <w:rsid w:val="00EA235C"/>
    <w:rsid w:val="00EA2E78"/>
    <w:rsid w:val="00EA2E91"/>
    <w:rsid w:val="00EA2F51"/>
    <w:rsid w:val="00EA383C"/>
    <w:rsid w:val="00EA4122"/>
    <w:rsid w:val="00EA4487"/>
    <w:rsid w:val="00EA5769"/>
    <w:rsid w:val="00EA5914"/>
    <w:rsid w:val="00EA6D72"/>
    <w:rsid w:val="00EA78CE"/>
    <w:rsid w:val="00EA7C78"/>
    <w:rsid w:val="00EA7D0C"/>
    <w:rsid w:val="00EB0C90"/>
    <w:rsid w:val="00EB0DBE"/>
    <w:rsid w:val="00EB1290"/>
    <w:rsid w:val="00EB12AB"/>
    <w:rsid w:val="00EB1586"/>
    <w:rsid w:val="00EB17C7"/>
    <w:rsid w:val="00EB1E78"/>
    <w:rsid w:val="00EB3172"/>
    <w:rsid w:val="00EB36D1"/>
    <w:rsid w:val="00EB504D"/>
    <w:rsid w:val="00EB5229"/>
    <w:rsid w:val="00EB52A2"/>
    <w:rsid w:val="00EB53FF"/>
    <w:rsid w:val="00EB573E"/>
    <w:rsid w:val="00EB5747"/>
    <w:rsid w:val="00EB5A96"/>
    <w:rsid w:val="00EB6457"/>
    <w:rsid w:val="00EB6DC3"/>
    <w:rsid w:val="00EB79FE"/>
    <w:rsid w:val="00EB7AE3"/>
    <w:rsid w:val="00EB7F64"/>
    <w:rsid w:val="00EC0A4D"/>
    <w:rsid w:val="00EC1295"/>
    <w:rsid w:val="00EC174C"/>
    <w:rsid w:val="00EC2E68"/>
    <w:rsid w:val="00EC313A"/>
    <w:rsid w:val="00EC34EC"/>
    <w:rsid w:val="00EC46C0"/>
    <w:rsid w:val="00EC5141"/>
    <w:rsid w:val="00EC5D85"/>
    <w:rsid w:val="00EC60E8"/>
    <w:rsid w:val="00EC72B8"/>
    <w:rsid w:val="00EC7852"/>
    <w:rsid w:val="00EC7AC9"/>
    <w:rsid w:val="00EC7D5D"/>
    <w:rsid w:val="00ED041C"/>
    <w:rsid w:val="00ED14BC"/>
    <w:rsid w:val="00ED279A"/>
    <w:rsid w:val="00ED2B8A"/>
    <w:rsid w:val="00ED347F"/>
    <w:rsid w:val="00ED3D11"/>
    <w:rsid w:val="00ED5244"/>
    <w:rsid w:val="00ED5A49"/>
    <w:rsid w:val="00ED5E5F"/>
    <w:rsid w:val="00ED61BB"/>
    <w:rsid w:val="00ED6959"/>
    <w:rsid w:val="00ED6BFB"/>
    <w:rsid w:val="00ED7030"/>
    <w:rsid w:val="00ED7530"/>
    <w:rsid w:val="00ED7C32"/>
    <w:rsid w:val="00EE150C"/>
    <w:rsid w:val="00EE1D3D"/>
    <w:rsid w:val="00EE20F4"/>
    <w:rsid w:val="00EE27FD"/>
    <w:rsid w:val="00EE295F"/>
    <w:rsid w:val="00EE529B"/>
    <w:rsid w:val="00EE5940"/>
    <w:rsid w:val="00EE5D88"/>
    <w:rsid w:val="00EE5E76"/>
    <w:rsid w:val="00EE5EDF"/>
    <w:rsid w:val="00EE6653"/>
    <w:rsid w:val="00EE6ADB"/>
    <w:rsid w:val="00EE7B6D"/>
    <w:rsid w:val="00EF00ED"/>
    <w:rsid w:val="00EF0711"/>
    <w:rsid w:val="00EF0BFB"/>
    <w:rsid w:val="00EF160F"/>
    <w:rsid w:val="00EF1B18"/>
    <w:rsid w:val="00EF1D83"/>
    <w:rsid w:val="00EF29AD"/>
    <w:rsid w:val="00EF2F58"/>
    <w:rsid w:val="00EF3122"/>
    <w:rsid w:val="00EF436C"/>
    <w:rsid w:val="00EF48B0"/>
    <w:rsid w:val="00EF4A96"/>
    <w:rsid w:val="00EF4D97"/>
    <w:rsid w:val="00EF4DD3"/>
    <w:rsid w:val="00EF4F4D"/>
    <w:rsid w:val="00EF594B"/>
    <w:rsid w:val="00EF616A"/>
    <w:rsid w:val="00EF66BB"/>
    <w:rsid w:val="00EF6D74"/>
    <w:rsid w:val="00EF6D97"/>
    <w:rsid w:val="00EF7BB4"/>
    <w:rsid w:val="00EF7E47"/>
    <w:rsid w:val="00F00953"/>
    <w:rsid w:val="00F00EB2"/>
    <w:rsid w:val="00F00EB9"/>
    <w:rsid w:val="00F00EDC"/>
    <w:rsid w:val="00F011E9"/>
    <w:rsid w:val="00F0130A"/>
    <w:rsid w:val="00F01848"/>
    <w:rsid w:val="00F02129"/>
    <w:rsid w:val="00F026F4"/>
    <w:rsid w:val="00F02FD5"/>
    <w:rsid w:val="00F035E8"/>
    <w:rsid w:val="00F0503E"/>
    <w:rsid w:val="00F06A57"/>
    <w:rsid w:val="00F07455"/>
    <w:rsid w:val="00F07536"/>
    <w:rsid w:val="00F07CD6"/>
    <w:rsid w:val="00F07FCE"/>
    <w:rsid w:val="00F10030"/>
    <w:rsid w:val="00F10ACD"/>
    <w:rsid w:val="00F10E26"/>
    <w:rsid w:val="00F11B01"/>
    <w:rsid w:val="00F1217F"/>
    <w:rsid w:val="00F12855"/>
    <w:rsid w:val="00F12A90"/>
    <w:rsid w:val="00F131BF"/>
    <w:rsid w:val="00F132E2"/>
    <w:rsid w:val="00F133EC"/>
    <w:rsid w:val="00F13541"/>
    <w:rsid w:val="00F13824"/>
    <w:rsid w:val="00F13895"/>
    <w:rsid w:val="00F13A2C"/>
    <w:rsid w:val="00F13E3B"/>
    <w:rsid w:val="00F14548"/>
    <w:rsid w:val="00F14E6B"/>
    <w:rsid w:val="00F157D8"/>
    <w:rsid w:val="00F16F42"/>
    <w:rsid w:val="00F16F60"/>
    <w:rsid w:val="00F1701D"/>
    <w:rsid w:val="00F1726C"/>
    <w:rsid w:val="00F17F8E"/>
    <w:rsid w:val="00F21263"/>
    <w:rsid w:val="00F2176F"/>
    <w:rsid w:val="00F21BEA"/>
    <w:rsid w:val="00F21CA8"/>
    <w:rsid w:val="00F21D9D"/>
    <w:rsid w:val="00F223A3"/>
    <w:rsid w:val="00F223F6"/>
    <w:rsid w:val="00F226F2"/>
    <w:rsid w:val="00F22D56"/>
    <w:rsid w:val="00F22D66"/>
    <w:rsid w:val="00F23519"/>
    <w:rsid w:val="00F23C55"/>
    <w:rsid w:val="00F241BE"/>
    <w:rsid w:val="00F24316"/>
    <w:rsid w:val="00F25198"/>
    <w:rsid w:val="00F2532D"/>
    <w:rsid w:val="00F25A49"/>
    <w:rsid w:val="00F27BA8"/>
    <w:rsid w:val="00F27DE2"/>
    <w:rsid w:val="00F315B7"/>
    <w:rsid w:val="00F319C3"/>
    <w:rsid w:val="00F322E7"/>
    <w:rsid w:val="00F325F8"/>
    <w:rsid w:val="00F3467B"/>
    <w:rsid w:val="00F35B0C"/>
    <w:rsid w:val="00F36B9C"/>
    <w:rsid w:val="00F37672"/>
    <w:rsid w:val="00F405B7"/>
    <w:rsid w:val="00F414F1"/>
    <w:rsid w:val="00F4254D"/>
    <w:rsid w:val="00F43C76"/>
    <w:rsid w:val="00F43CC6"/>
    <w:rsid w:val="00F44DDB"/>
    <w:rsid w:val="00F4501E"/>
    <w:rsid w:val="00F45F8F"/>
    <w:rsid w:val="00F46297"/>
    <w:rsid w:val="00F464E7"/>
    <w:rsid w:val="00F46A73"/>
    <w:rsid w:val="00F46CE8"/>
    <w:rsid w:val="00F47A02"/>
    <w:rsid w:val="00F47D2F"/>
    <w:rsid w:val="00F51186"/>
    <w:rsid w:val="00F52F96"/>
    <w:rsid w:val="00F531A3"/>
    <w:rsid w:val="00F5417F"/>
    <w:rsid w:val="00F54291"/>
    <w:rsid w:val="00F542C6"/>
    <w:rsid w:val="00F54713"/>
    <w:rsid w:val="00F54A72"/>
    <w:rsid w:val="00F55518"/>
    <w:rsid w:val="00F55801"/>
    <w:rsid w:val="00F55D92"/>
    <w:rsid w:val="00F55E14"/>
    <w:rsid w:val="00F55EDF"/>
    <w:rsid w:val="00F566EB"/>
    <w:rsid w:val="00F56BE7"/>
    <w:rsid w:val="00F5790C"/>
    <w:rsid w:val="00F579DD"/>
    <w:rsid w:val="00F61864"/>
    <w:rsid w:val="00F61B24"/>
    <w:rsid w:val="00F6261D"/>
    <w:rsid w:val="00F6286D"/>
    <w:rsid w:val="00F62AF4"/>
    <w:rsid w:val="00F62C74"/>
    <w:rsid w:val="00F636E9"/>
    <w:rsid w:val="00F645E1"/>
    <w:rsid w:val="00F706A5"/>
    <w:rsid w:val="00F7109A"/>
    <w:rsid w:val="00F7144C"/>
    <w:rsid w:val="00F714C0"/>
    <w:rsid w:val="00F71A2E"/>
    <w:rsid w:val="00F723B8"/>
    <w:rsid w:val="00F72682"/>
    <w:rsid w:val="00F72754"/>
    <w:rsid w:val="00F72767"/>
    <w:rsid w:val="00F727AC"/>
    <w:rsid w:val="00F73D1B"/>
    <w:rsid w:val="00F73D96"/>
    <w:rsid w:val="00F73F9D"/>
    <w:rsid w:val="00F7435D"/>
    <w:rsid w:val="00F7482D"/>
    <w:rsid w:val="00F74F62"/>
    <w:rsid w:val="00F757AE"/>
    <w:rsid w:val="00F75850"/>
    <w:rsid w:val="00F7614C"/>
    <w:rsid w:val="00F764AA"/>
    <w:rsid w:val="00F76629"/>
    <w:rsid w:val="00F76EA0"/>
    <w:rsid w:val="00F76FB7"/>
    <w:rsid w:val="00F77184"/>
    <w:rsid w:val="00F77F60"/>
    <w:rsid w:val="00F81B30"/>
    <w:rsid w:val="00F81D56"/>
    <w:rsid w:val="00F8223B"/>
    <w:rsid w:val="00F82DE4"/>
    <w:rsid w:val="00F8305E"/>
    <w:rsid w:val="00F834E5"/>
    <w:rsid w:val="00F836FB"/>
    <w:rsid w:val="00F83AA6"/>
    <w:rsid w:val="00F84F59"/>
    <w:rsid w:val="00F8538C"/>
    <w:rsid w:val="00F85B19"/>
    <w:rsid w:val="00F86288"/>
    <w:rsid w:val="00F8645C"/>
    <w:rsid w:val="00F8652F"/>
    <w:rsid w:val="00F87396"/>
    <w:rsid w:val="00F87FE8"/>
    <w:rsid w:val="00F903D4"/>
    <w:rsid w:val="00F9096E"/>
    <w:rsid w:val="00F90B7E"/>
    <w:rsid w:val="00F91E4D"/>
    <w:rsid w:val="00F921EF"/>
    <w:rsid w:val="00F927D4"/>
    <w:rsid w:val="00F92B7A"/>
    <w:rsid w:val="00F9308B"/>
    <w:rsid w:val="00F93B0E"/>
    <w:rsid w:val="00F93BD6"/>
    <w:rsid w:val="00F94DCF"/>
    <w:rsid w:val="00F950FF"/>
    <w:rsid w:val="00F952FB"/>
    <w:rsid w:val="00F95424"/>
    <w:rsid w:val="00F9599A"/>
    <w:rsid w:val="00F95CE6"/>
    <w:rsid w:val="00F962C2"/>
    <w:rsid w:val="00F96A44"/>
    <w:rsid w:val="00F97656"/>
    <w:rsid w:val="00FA013E"/>
    <w:rsid w:val="00FA0183"/>
    <w:rsid w:val="00FA06B4"/>
    <w:rsid w:val="00FA0EEF"/>
    <w:rsid w:val="00FA1093"/>
    <w:rsid w:val="00FA1B2C"/>
    <w:rsid w:val="00FA2585"/>
    <w:rsid w:val="00FA3524"/>
    <w:rsid w:val="00FA3656"/>
    <w:rsid w:val="00FA373B"/>
    <w:rsid w:val="00FA3FDB"/>
    <w:rsid w:val="00FA4638"/>
    <w:rsid w:val="00FA46EF"/>
    <w:rsid w:val="00FA6132"/>
    <w:rsid w:val="00FA648D"/>
    <w:rsid w:val="00FA6BD8"/>
    <w:rsid w:val="00FA6D8D"/>
    <w:rsid w:val="00FA7A03"/>
    <w:rsid w:val="00FB22EE"/>
    <w:rsid w:val="00FB2CBD"/>
    <w:rsid w:val="00FB3729"/>
    <w:rsid w:val="00FB3F39"/>
    <w:rsid w:val="00FB4ED4"/>
    <w:rsid w:val="00FB4F17"/>
    <w:rsid w:val="00FB52BE"/>
    <w:rsid w:val="00FB6A88"/>
    <w:rsid w:val="00FB7354"/>
    <w:rsid w:val="00FB744D"/>
    <w:rsid w:val="00FB7B3A"/>
    <w:rsid w:val="00FB7C97"/>
    <w:rsid w:val="00FB7DE5"/>
    <w:rsid w:val="00FC042E"/>
    <w:rsid w:val="00FC05C7"/>
    <w:rsid w:val="00FC0B50"/>
    <w:rsid w:val="00FC17CE"/>
    <w:rsid w:val="00FC1BF3"/>
    <w:rsid w:val="00FC2047"/>
    <w:rsid w:val="00FC2F1D"/>
    <w:rsid w:val="00FC3055"/>
    <w:rsid w:val="00FC4174"/>
    <w:rsid w:val="00FC4417"/>
    <w:rsid w:val="00FC45D7"/>
    <w:rsid w:val="00FC4D36"/>
    <w:rsid w:val="00FC50AA"/>
    <w:rsid w:val="00FC5397"/>
    <w:rsid w:val="00FC5683"/>
    <w:rsid w:val="00FC5E64"/>
    <w:rsid w:val="00FC6573"/>
    <w:rsid w:val="00FC6685"/>
    <w:rsid w:val="00FD0616"/>
    <w:rsid w:val="00FD112C"/>
    <w:rsid w:val="00FD145B"/>
    <w:rsid w:val="00FD1F48"/>
    <w:rsid w:val="00FD29EE"/>
    <w:rsid w:val="00FD2F5D"/>
    <w:rsid w:val="00FD30D1"/>
    <w:rsid w:val="00FD5A2D"/>
    <w:rsid w:val="00FD6326"/>
    <w:rsid w:val="00FD6705"/>
    <w:rsid w:val="00FE0220"/>
    <w:rsid w:val="00FE0CDE"/>
    <w:rsid w:val="00FE1127"/>
    <w:rsid w:val="00FE154B"/>
    <w:rsid w:val="00FE16E4"/>
    <w:rsid w:val="00FE1C16"/>
    <w:rsid w:val="00FE26DA"/>
    <w:rsid w:val="00FE3966"/>
    <w:rsid w:val="00FE3A15"/>
    <w:rsid w:val="00FE3BA9"/>
    <w:rsid w:val="00FE48F2"/>
    <w:rsid w:val="00FE6535"/>
    <w:rsid w:val="00FE735A"/>
    <w:rsid w:val="00FF0337"/>
    <w:rsid w:val="00FF03F9"/>
    <w:rsid w:val="00FF06AD"/>
    <w:rsid w:val="00FF09FC"/>
    <w:rsid w:val="00FF0D2D"/>
    <w:rsid w:val="00FF1F9C"/>
    <w:rsid w:val="00FF28D2"/>
    <w:rsid w:val="00FF328B"/>
    <w:rsid w:val="00FF3575"/>
    <w:rsid w:val="00FF3656"/>
    <w:rsid w:val="00FF3BC3"/>
    <w:rsid w:val="00FF42E0"/>
    <w:rsid w:val="00FF4A73"/>
    <w:rsid w:val="00FF516E"/>
    <w:rsid w:val="00FF54F9"/>
    <w:rsid w:val="00FF57B2"/>
    <w:rsid w:val="00FF6980"/>
    <w:rsid w:val="00FF6AA2"/>
    <w:rsid w:val="00FF7120"/>
    <w:rsid w:val="00FF7272"/>
    <w:rsid w:val="00FF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792A"/>
  <w15:docId w15:val="{CAED9124-A476-430C-A835-3E6CA0BB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312C5"/>
    <w:pPr>
      <w:widowControl w:val="0"/>
      <w:suppressAutoHyphens/>
    </w:pPr>
    <w:rPr>
      <w:rFonts w:eastAsia="Lucida Sans Unicode"/>
      <w:kern w:val="1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DC44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0"/>
    <w:next w:val="a0"/>
    <w:link w:val="70"/>
    <w:qFormat/>
    <w:rsid w:val="00C734AA"/>
    <w:pPr>
      <w:keepNext/>
      <w:widowControl/>
      <w:numPr>
        <w:numId w:val="1"/>
      </w:numPr>
      <w:suppressAutoHyphens w:val="0"/>
      <w:jc w:val="both"/>
      <w:outlineLvl w:val="6"/>
    </w:pPr>
    <w:rPr>
      <w:rFonts w:eastAsia="Times New Roman"/>
      <w:b/>
      <w:bCs/>
      <w:kern w:val="0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B08BD"/>
    <w:rPr>
      <w:b w:val="0"/>
      <w:i w:val="0"/>
    </w:rPr>
  </w:style>
  <w:style w:type="character" w:customStyle="1" w:styleId="WW8Num2z0">
    <w:name w:val="WW8Num2z0"/>
    <w:rsid w:val="005B08BD"/>
    <w:rPr>
      <w:b w:val="0"/>
      <w:i w:val="0"/>
    </w:rPr>
  </w:style>
  <w:style w:type="character" w:customStyle="1" w:styleId="WW8Num3z0">
    <w:name w:val="WW8Num3z0"/>
    <w:rsid w:val="005B08BD"/>
    <w:rPr>
      <w:b w:val="0"/>
      <w:i w:val="0"/>
    </w:rPr>
  </w:style>
  <w:style w:type="character" w:customStyle="1" w:styleId="WW8Num4z0">
    <w:name w:val="WW8Num4z0"/>
    <w:rsid w:val="005B08BD"/>
    <w:rPr>
      <w:b w:val="0"/>
      <w:i w:val="0"/>
    </w:rPr>
  </w:style>
  <w:style w:type="character" w:customStyle="1" w:styleId="WW8Num5z0">
    <w:name w:val="WW8Num5z0"/>
    <w:rsid w:val="005B08BD"/>
    <w:rPr>
      <w:b w:val="0"/>
      <w:i w:val="0"/>
    </w:rPr>
  </w:style>
  <w:style w:type="character" w:customStyle="1" w:styleId="Absatz-Standardschriftart">
    <w:name w:val="Absatz-Standardschriftart"/>
    <w:rsid w:val="005B08BD"/>
  </w:style>
  <w:style w:type="character" w:customStyle="1" w:styleId="WW8Num8z0">
    <w:name w:val="WW8Num8z0"/>
    <w:rsid w:val="005B08BD"/>
    <w:rPr>
      <w:b w:val="0"/>
      <w:i w:val="0"/>
    </w:rPr>
  </w:style>
  <w:style w:type="character" w:customStyle="1" w:styleId="WW8Num9z0">
    <w:name w:val="WW8Num9z0"/>
    <w:rsid w:val="005B08BD"/>
    <w:rPr>
      <w:b w:val="0"/>
    </w:rPr>
  </w:style>
  <w:style w:type="character" w:customStyle="1" w:styleId="WW8Num11z0">
    <w:name w:val="WW8Num11z0"/>
    <w:rsid w:val="005B08BD"/>
    <w:rPr>
      <w:b w:val="0"/>
      <w:i w:val="0"/>
    </w:rPr>
  </w:style>
  <w:style w:type="character" w:customStyle="1" w:styleId="WW8Num12z0">
    <w:name w:val="WW8Num12z0"/>
    <w:rsid w:val="005B08BD"/>
    <w:rPr>
      <w:b w:val="0"/>
      <w:i w:val="0"/>
    </w:rPr>
  </w:style>
  <w:style w:type="character" w:customStyle="1" w:styleId="2">
    <w:name w:val="Основной шрифт абзаца2"/>
    <w:rsid w:val="005B08BD"/>
  </w:style>
  <w:style w:type="character" w:customStyle="1" w:styleId="WW-Absatz-Standardschriftart">
    <w:name w:val="WW-Absatz-Standardschriftart"/>
    <w:rsid w:val="005B08BD"/>
  </w:style>
  <w:style w:type="character" w:customStyle="1" w:styleId="11">
    <w:name w:val="Основной шрифт абзаца1"/>
    <w:rsid w:val="005B08BD"/>
  </w:style>
  <w:style w:type="character" w:customStyle="1" w:styleId="WW-Absatz-Standardschriftart1">
    <w:name w:val="WW-Absatz-Standardschriftart1"/>
    <w:rsid w:val="005B08BD"/>
  </w:style>
  <w:style w:type="character" w:customStyle="1" w:styleId="WW-Absatz-Standardschriftart11">
    <w:name w:val="WW-Absatz-Standardschriftart11"/>
    <w:rsid w:val="005B08BD"/>
  </w:style>
  <w:style w:type="character" w:customStyle="1" w:styleId="a4">
    <w:name w:val="Символ нумерации"/>
    <w:rsid w:val="005B08BD"/>
  </w:style>
  <w:style w:type="character" w:customStyle="1" w:styleId="a5">
    <w:name w:val="Текст выноски Знак"/>
    <w:rsid w:val="005B08BD"/>
    <w:rPr>
      <w:rFonts w:ascii="Tahoma" w:eastAsia="Lucida Sans Unicode" w:hAnsi="Tahoma" w:cs="Tahoma"/>
      <w:kern w:val="1"/>
      <w:sz w:val="16"/>
      <w:szCs w:val="16"/>
    </w:rPr>
  </w:style>
  <w:style w:type="paragraph" w:customStyle="1" w:styleId="12">
    <w:name w:val="Заголовок1"/>
    <w:basedOn w:val="a0"/>
    <w:next w:val="a6"/>
    <w:rsid w:val="005B08B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0"/>
    <w:link w:val="a7"/>
    <w:semiHidden/>
    <w:rsid w:val="005B08BD"/>
    <w:pPr>
      <w:spacing w:after="120"/>
    </w:pPr>
  </w:style>
  <w:style w:type="paragraph" w:styleId="a8">
    <w:name w:val="List"/>
    <w:basedOn w:val="a6"/>
    <w:semiHidden/>
    <w:rsid w:val="005B08BD"/>
    <w:rPr>
      <w:rFonts w:ascii="Arial" w:hAnsi="Arial" w:cs="Tahoma"/>
    </w:rPr>
  </w:style>
  <w:style w:type="paragraph" w:customStyle="1" w:styleId="3">
    <w:name w:val="Название3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0">
    <w:name w:val="Указатель3"/>
    <w:basedOn w:val="a0"/>
    <w:rsid w:val="005B08BD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0"/>
    <w:rsid w:val="005B08BD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4">
    <w:name w:val="Указатель1"/>
    <w:basedOn w:val="a0"/>
    <w:rsid w:val="005B08BD"/>
    <w:pPr>
      <w:suppressLineNumbers/>
    </w:pPr>
    <w:rPr>
      <w:rFonts w:ascii="Arial" w:hAnsi="Arial" w:cs="Tahoma"/>
    </w:rPr>
  </w:style>
  <w:style w:type="paragraph" w:styleId="a9">
    <w:name w:val="List Paragraph"/>
    <w:basedOn w:val="a0"/>
    <w:uiPriority w:val="34"/>
    <w:qFormat/>
    <w:rsid w:val="005B08BD"/>
    <w:pPr>
      <w:ind w:left="708"/>
    </w:pPr>
  </w:style>
  <w:style w:type="paragraph" w:styleId="aa">
    <w:name w:val="Normal (Web)"/>
    <w:basedOn w:val="a0"/>
    <w:uiPriority w:val="99"/>
    <w:rsid w:val="005B08BD"/>
    <w:pPr>
      <w:widowControl/>
      <w:suppressAutoHyphens w:val="0"/>
      <w:spacing w:before="100" w:after="119"/>
    </w:pPr>
    <w:rPr>
      <w:rFonts w:eastAsia="Times New Roman"/>
      <w:sz w:val="24"/>
    </w:rPr>
  </w:style>
  <w:style w:type="paragraph" w:styleId="ab">
    <w:name w:val="Balloon Text"/>
    <w:basedOn w:val="a0"/>
    <w:rsid w:val="005B08BD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unhideWhenUsed/>
    <w:rsid w:val="00102F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02F8C"/>
    <w:rPr>
      <w:rFonts w:eastAsia="Lucida Sans Unicode"/>
      <w:kern w:val="1"/>
      <w:szCs w:val="24"/>
      <w:lang w:eastAsia="ar-SA"/>
    </w:rPr>
  </w:style>
  <w:style w:type="paragraph" w:styleId="ae">
    <w:name w:val="footer"/>
    <w:basedOn w:val="a0"/>
    <w:link w:val="af"/>
    <w:uiPriority w:val="99"/>
    <w:unhideWhenUsed/>
    <w:rsid w:val="00102F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02F8C"/>
    <w:rPr>
      <w:rFonts w:eastAsia="Lucida Sans Unicode"/>
      <w:kern w:val="1"/>
      <w:szCs w:val="24"/>
      <w:lang w:eastAsia="ar-SA"/>
    </w:rPr>
  </w:style>
  <w:style w:type="paragraph" w:customStyle="1" w:styleId="af0">
    <w:name w:val="Текст в заданном формате"/>
    <w:basedOn w:val="a0"/>
    <w:rsid w:val="00B67546"/>
    <w:rPr>
      <w:rFonts w:eastAsia="Times New Roman"/>
      <w:szCs w:val="20"/>
    </w:rPr>
  </w:style>
  <w:style w:type="paragraph" w:customStyle="1" w:styleId="ConsPlusNormal">
    <w:name w:val="ConsPlusNormal"/>
    <w:next w:val="a0"/>
    <w:rsid w:val="00192B55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styleId="af1">
    <w:name w:val="Body Text Indent"/>
    <w:basedOn w:val="a0"/>
    <w:link w:val="af2"/>
    <w:uiPriority w:val="99"/>
    <w:unhideWhenUsed/>
    <w:rsid w:val="004D69D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4D69D5"/>
    <w:rPr>
      <w:rFonts w:eastAsia="Lucida Sans Unicode"/>
      <w:kern w:val="1"/>
      <w:szCs w:val="24"/>
      <w:lang w:eastAsia="ar-SA"/>
    </w:rPr>
  </w:style>
  <w:style w:type="paragraph" w:customStyle="1" w:styleId="ConsPlusCell">
    <w:name w:val="ConsPlusCell"/>
    <w:uiPriority w:val="99"/>
    <w:rsid w:val="00440B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Базовый"/>
    <w:rsid w:val="00A43D90"/>
    <w:pPr>
      <w:tabs>
        <w:tab w:val="left" w:pos="709"/>
      </w:tabs>
      <w:suppressAutoHyphens/>
      <w:spacing w:line="100" w:lineRule="atLeast"/>
    </w:pPr>
    <w:rPr>
      <w:rFonts w:eastAsia="Lucida Sans Unicode"/>
      <w:szCs w:val="24"/>
      <w:lang w:eastAsia="ar-SA"/>
    </w:rPr>
  </w:style>
  <w:style w:type="paragraph" w:styleId="af4">
    <w:name w:val="Plain Text"/>
    <w:basedOn w:val="a0"/>
    <w:link w:val="15"/>
    <w:rsid w:val="004D00D6"/>
    <w:pPr>
      <w:widowControl/>
      <w:suppressAutoHyphens w:val="0"/>
    </w:pPr>
    <w:rPr>
      <w:rFonts w:ascii="Courier New" w:eastAsia="Times New Roman" w:hAnsi="Courier New"/>
      <w:kern w:val="0"/>
      <w:szCs w:val="20"/>
    </w:rPr>
  </w:style>
  <w:style w:type="character" w:customStyle="1" w:styleId="af5">
    <w:name w:val="Текст Знак"/>
    <w:rsid w:val="004D00D6"/>
    <w:rPr>
      <w:rFonts w:ascii="Courier New" w:eastAsia="Lucida Sans Unicode" w:hAnsi="Courier New" w:cs="Courier New"/>
      <w:kern w:val="1"/>
      <w:lang w:eastAsia="ar-SA"/>
    </w:rPr>
  </w:style>
  <w:style w:type="character" w:customStyle="1" w:styleId="15">
    <w:name w:val="Текст Знак1"/>
    <w:link w:val="af4"/>
    <w:rsid w:val="004D00D6"/>
    <w:rPr>
      <w:rFonts w:ascii="Courier New" w:hAnsi="Courier New" w:cs="Courier New"/>
    </w:rPr>
  </w:style>
  <w:style w:type="paragraph" w:customStyle="1" w:styleId="16">
    <w:name w:val="Текст1"/>
    <w:basedOn w:val="a0"/>
    <w:rsid w:val="00824064"/>
    <w:rPr>
      <w:rFonts w:ascii="Courier New" w:eastAsia="Andale Sans UI" w:hAnsi="Courier New" w:cs="Courier New"/>
      <w:szCs w:val="20"/>
    </w:rPr>
  </w:style>
  <w:style w:type="character" w:customStyle="1" w:styleId="FontStyle13">
    <w:name w:val="Font Style13"/>
    <w:rsid w:val="00DD29BF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Основной текст Знак"/>
    <w:link w:val="a6"/>
    <w:semiHidden/>
    <w:rsid w:val="004F167E"/>
    <w:rPr>
      <w:rFonts w:eastAsia="Lucida Sans Unicode"/>
      <w:kern w:val="1"/>
      <w:szCs w:val="24"/>
      <w:lang w:eastAsia="ar-SA"/>
    </w:rPr>
  </w:style>
  <w:style w:type="paragraph" w:customStyle="1" w:styleId="Standard">
    <w:name w:val="Standard"/>
    <w:rsid w:val="00B44BB5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Title">
    <w:name w:val="ConsPlusTitle"/>
    <w:uiPriority w:val="99"/>
    <w:rsid w:val="00F36B9C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17">
    <w:name w:val="Обычный (веб)1"/>
    <w:basedOn w:val="a0"/>
    <w:uiPriority w:val="99"/>
    <w:rsid w:val="00B7518A"/>
    <w:pPr>
      <w:widowControl/>
      <w:spacing w:after="200" w:line="276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a">
    <w:name w:val="No Spacing"/>
    <w:link w:val="af6"/>
    <w:autoRedefine/>
    <w:uiPriority w:val="1"/>
    <w:qFormat/>
    <w:rsid w:val="00D155FC"/>
    <w:pPr>
      <w:numPr>
        <w:numId w:val="6"/>
      </w:numPr>
      <w:spacing w:before="240" w:after="240" w:line="360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6">
    <w:name w:val="Без интервала Знак"/>
    <w:link w:val="a"/>
    <w:uiPriority w:val="1"/>
    <w:rsid w:val="00D155FC"/>
    <w:rPr>
      <w:rFonts w:eastAsia="Calibri"/>
      <w:sz w:val="28"/>
      <w:szCs w:val="28"/>
      <w:lang w:eastAsia="en-US"/>
    </w:rPr>
  </w:style>
  <w:style w:type="character" w:customStyle="1" w:styleId="mfc-selected-option">
    <w:name w:val="mfc-selected-option"/>
    <w:basedOn w:val="a1"/>
    <w:rsid w:val="0002091C"/>
  </w:style>
  <w:style w:type="character" w:customStyle="1" w:styleId="70">
    <w:name w:val="Заголовок 7 Знак"/>
    <w:basedOn w:val="a1"/>
    <w:link w:val="7"/>
    <w:rsid w:val="00C734AA"/>
    <w:rPr>
      <w:b/>
      <w:bCs/>
      <w:sz w:val="28"/>
      <w:szCs w:val="26"/>
      <w:lang w:eastAsia="ar-SA"/>
    </w:rPr>
  </w:style>
  <w:style w:type="paragraph" w:customStyle="1" w:styleId="af7">
    <w:name w:val="Содержимое таблицы"/>
    <w:basedOn w:val="a0"/>
    <w:rsid w:val="002D603A"/>
    <w:pPr>
      <w:widowControl/>
      <w:suppressLineNumbers/>
    </w:pPr>
    <w:rPr>
      <w:rFonts w:eastAsia="Times New Roman"/>
      <w:color w:val="00000A"/>
      <w:szCs w:val="20"/>
      <w:lang w:eastAsia="ru-RU"/>
    </w:rPr>
  </w:style>
  <w:style w:type="character" w:customStyle="1" w:styleId="pre">
    <w:name w:val="pre"/>
    <w:basedOn w:val="a1"/>
    <w:rsid w:val="004650D8"/>
  </w:style>
  <w:style w:type="character" w:styleId="af8">
    <w:name w:val="Strong"/>
    <w:basedOn w:val="a1"/>
    <w:uiPriority w:val="22"/>
    <w:qFormat/>
    <w:rsid w:val="006024CC"/>
    <w:rPr>
      <w:b/>
      <w:bCs/>
    </w:rPr>
  </w:style>
  <w:style w:type="character" w:styleId="af9">
    <w:name w:val="Hyperlink"/>
    <w:basedOn w:val="a1"/>
    <w:uiPriority w:val="99"/>
    <w:semiHidden/>
    <w:unhideWhenUsed/>
    <w:rsid w:val="00506866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DC4499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FC43D-3079-41D5-96EA-EBF0E484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5127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2025-12-23T13:21:00Z</cp:lastPrinted>
  <dcterms:created xsi:type="dcterms:W3CDTF">2025-12-12T12:30:00Z</dcterms:created>
  <dcterms:modified xsi:type="dcterms:W3CDTF">2025-12-23T13:21:00Z</dcterms:modified>
</cp:coreProperties>
</file>